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247B39" w14:textId="59719898" w:rsidR="00BC4388" w:rsidRDefault="00BC4388" w:rsidP="00DD1689">
      <w:pPr>
        <w:pStyle w:val="Titolo1"/>
        <w:spacing w:before="0"/>
        <w:jc w:val="center"/>
      </w:pPr>
      <w:bookmarkStart w:id="0" w:name="_Toc197434989"/>
      <w:r>
        <w:t>ALLEGATO “A” - Richiesta di Adozione</w:t>
      </w:r>
      <w:bookmarkEnd w:id="0"/>
    </w:p>
    <w:p w14:paraId="7F9809A7" w14:textId="77777777" w:rsidR="00BC4388" w:rsidRDefault="00BC4388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B7449B" w14:textId="77777777" w:rsidR="00BC4388" w:rsidRDefault="00BC4388" w:rsidP="00B8272D">
      <w:pPr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Responsabile del Settore</w:t>
      </w:r>
    </w:p>
    <w:p w14:paraId="5C59A2BA" w14:textId="77777777" w:rsidR="00DA21C6" w:rsidRDefault="00DA21C6" w:rsidP="00B8272D">
      <w:pPr>
        <w:spacing w:after="0" w:line="240" w:lineRule="auto"/>
        <w:ind w:left="6372"/>
        <w:rPr>
          <w:rFonts w:ascii="Arial" w:hAnsi="Arial" w:cs="Arial"/>
          <w:b/>
          <w:bCs/>
          <w:sz w:val="24"/>
          <w:szCs w:val="24"/>
        </w:rPr>
      </w:pPr>
      <w:r w:rsidRPr="00DA21C6">
        <w:rPr>
          <w:rFonts w:ascii="Arial" w:hAnsi="Arial" w:cs="Arial"/>
          <w:b/>
          <w:bCs/>
          <w:sz w:val="24"/>
          <w:szCs w:val="24"/>
        </w:rPr>
        <w:t>Lavori Pubblici, Patrimonio, Servizi Tecnici ed Informatici</w:t>
      </w:r>
    </w:p>
    <w:p w14:paraId="1C7B6250" w14:textId="2F549EB7" w:rsidR="00BC4388" w:rsidRDefault="00BC4388" w:rsidP="00B8272D">
      <w:pPr>
        <w:spacing w:after="0" w:line="240" w:lineRule="auto"/>
        <w:ind w:left="637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del Comune di </w:t>
      </w:r>
      <w:r w:rsidR="00347D8D">
        <w:rPr>
          <w:rFonts w:ascii="Arial" w:hAnsi="Arial" w:cs="Arial"/>
          <w:b/>
          <w:bCs/>
          <w:sz w:val="24"/>
          <w:szCs w:val="24"/>
        </w:rPr>
        <w:t>Gagliano del Capo</w:t>
      </w:r>
    </w:p>
    <w:p w14:paraId="44775F12" w14:textId="02700B14" w:rsidR="00BC4388" w:rsidRDefault="00BC4388" w:rsidP="00B8272D">
      <w:pPr>
        <w:spacing w:after="0" w:line="240" w:lineRule="auto"/>
        <w:ind w:left="6372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P.</w:t>
      </w:r>
      <w:r w:rsidR="00DA21C6">
        <w:rPr>
          <w:rFonts w:ascii="Arial" w:hAnsi="Arial" w:cs="Arial"/>
          <w:bCs/>
          <w:sz w:val="24"/>
          <w:szCs w:val="24"/>
        </w:rPr>
        <w:t>tt</w:t>
      </w:r>
      <w:r>
        <w:rPr>
          <w:rFonts w:ascii="Arial" w:hAnsi="Arial" w:cs="Arial"/>
          <w:bCs/>
          <w:sz w:val="24"/>
          <w:szCs w:val="24"/>
        </w:rPr>
        <w:t>a</w:t>
      </w:r>
      <w:proofErr w:type="spellEnd"/>
      <w:r w:rsidR="00DA21C6">
        <w:rPr>
          <w:rFonts w:ascii="Arial" w:hAnsi="Arial" w:cs="Arial"/>
          <w:bCs/>
          <w:sz w:val="24"/>
          <w:szCs w:val="24"/>
        </w:rPr>
        <w:t xml:space="preserve"> del Gesù</w:t>
      </w:r>
    </w:p>
    <w:p w14:paraId="3286FE5F" w14:textId="13A91893" w:rsidR="00BC4388" w:rsidRDefault="00BC4388" w:rsidP="00B8272D">
      <w:pPr>
        <w:spacing w:after="0" w:line="240" w:lineRule="auto"/>
        <w:ind w:left="637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730</w:t>
      </w:r>
      <w:r w:rsidR="00DA21C6">
        <w:rPr>
          <w:rFonts w:ascii="Arial" w:hAnsi="Arial" w:cs="Arial"/>
          <w:bCs/>
          <w:sz w:val="24"/>
          <w:szCs w:val="24"/>
        </w:rPr>
        <w:t>34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47D8D">
        <w:rPr>
          <w:rFonts w:ascii="Arial" w:hAnsi="Arial" w:cs="Arial"/>
          <w:bCs/>
          <w:sz w:val="24"/>
          <w:szCs w:val="24"/>
        </w:rPr>
        <w:t>GAGLIANO DEL CAPO</w:t>
      </w:r>
      <w:r>
        <w:rPr>
          <w:rFonts w:ascii="Arial" w:hAnsi="Arial" w:cs="Arial"/>
          <w:bCs/>
          <w:sz w:val="24"/>
          <w:szCs w:val="24"/>
        </w:rPr>
        <w:t xml:space="preserve"> (LE)</w:t>
      </w:r>
    </w:p>
    <w:p w14:paraId="7FD94B43" w14:textId="77777777" w:rsidR="00BC4388" w:rsidRDefault="00BC4388" w:rsidP="00B827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2957DA" w14:textId="77777777" w:rsidR="00BC4388" w:rsidRDefault="00BC4388" w:rsidP="00B827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1C329E" w14:textId="77777777" w:rsidR="00BC4388" w:rsidRDefault="00BC4388" w:rsidP="00B827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Richiesta adozione di aree a verde</w:t>
      </w:r>
      <w:r w:rsidR="007471FD">
        <w:rPr>
          <w:rFonts w:ascii="Arial" w:hAnsi="Arial" w:cs="Arial"/>
          <w:b/>
          <w:bCs/>
          <w:sz w:val="24"/>
          <w:szCs w:val="24"/>
        </w:rPr>
        <w:t xml:space="preserve"> pubblico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BCEAADF" w14:textId="77777777" w:rsidR="00BC4388" w:rsidRDefault="00BC4388" w:rsidP="00B827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7DEDD4" w14:textId="77777777" w:rsidR="00BC4388" w:rsidRDefault="00BC4388" w:rsidP="00B82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 ___________________________________ nato a ____________________ prov. _________ il ________________  e residente in ____________________________ prov. ___________ Via ___________________________________________ n. _______ </w:t>
      </w:r>
    </w:p>
    <w:p w14:paraId="04199611" w14:textId="77777777" w:rsidR="00BC4388" w:rsidRDefault="00BC4388" w:rsidP="00B827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fiscale/partita IVA ___________________ in qualità di ______________________ della Ditta/Società/Associazione _____________________________________________ e-mail _____________________________ PEC _________________________________ recapito telefonico _______________________________</w:t>
      </w:r>
    </w:p>
    <w:p w14:paraId="649EB88E" w14:textId="77777777" w:rsidR="00BC4388" w:rsidRDefault="00BC4388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B0A23" w14:textId="4E42A3A2" w:rsidR="00BC4388" w:rsidRDefault="00BC4388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CHIEDE</w:t>
      </w:r>
    </w:p>
    <w:p w14:paraId="00609F6F" w14:textId="77777777" w:rsidR="00BC4388" w:rsidRDefault="00BC4388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D11A14" w14:textId="77777777" w:rsidR="00BC4388" w:rsidRDefault="00BC4388" w:rsidP="00B82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l’adozione dell’area verde di proprietà comunale di seguito descritta:</w:t>
      </w:r>
    </w:p>
    <w:p w14:paraId="11E21FF3" w14:textId="77777777" w:rsidR="00BC4388" w:rsidRDefault="00BC4388" w:rsidP="00B82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 ubicata in via/piazza__________________________ della superficie di mq. __________ per una durata di anni ________________ , per interventi di:</w:t>
      </w:r>
    </w:p>
    <w:p w14:paraId="2AF07557" w14:textId="77777777" w:rsidR="00BC4388" w:rsidRDefault="00BC4388" w:rsidP="00B8272D">
      <w:pPr>
        <w:pStyle w:val="Paragrafoelenco1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Manutenzione ordinaria</w:t>
      </w:r>
    </w:p>
    <w:p w14:paraId="65D26240" w14:textId="77777777" w:rsidR="00BC4388" w:rsidRDefault="00BC4388" w:rsidP="00B8272D">
      <w:pPr>
        <w:pStyle w:val="Paragrafoelenco1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Riconversione e manutenzione</w:t>
      </w:r>
    </w:p>
    <w:p w14:paraId="531026E3" w14:textId="77777777" w:rsidR="00BC4388" w:rsidRDefault="00BC4388" w:rsidP="00B8272D">
      <w:pPr>
        <w:pStyle w:val="Paragrafoelenco1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Creazione di orti urbani e/o didattici</w:t>
      </w:r>
    </w:p>
    <w:p w14:paraId="2DB0B30D" w14:textId="77777777" w:rsidR="00BC4388" w:rsidRDefault="00BC4388" w:rsidP="00B82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1B25E" w14:textId="77777777" w:rsidR="00BC4388" w:rsidRDefault="00BC4388" w:rsidP="00B827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</w:t>
      </w:r>
    </w:p>
    <w:p w14:paraId="7DB4A646" w14:textId="77777777" w:rsidR="00BC4388" w:rsidRDefault="00BC4388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 ALLA PRESENTE</w:t>
      </w:r>
    </w:p>
    <w:p w14:paraId="165BBB73" w14:textId="77777777" w:rsidR="00BC4388" w:rsidRDefault="00BC4388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32F388" w14:textId="77777777" w:rsidR="00BC4388" w:rsidRDefault="00BC4388" w:rsidP="00B8272D">
      <w:pPr>
        <w:pStyle w:val="Paragrafoelenco1"/>
        <w:numPr>
          <w:ilvl w:val="0"/>
          <w:numId w:val="22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del proprio documento d’identità e del codice fiscale;</w:t>
      </w:r>
    </w:p>
    <w:p w14:paraId="35B5908F" w14:textId="77777777" w:rsidR="00BC4388" w:rsidRDefault="00BC4388" w:rsidP="00B8272D">
      <w:pPr>
        <w:pStyle w:val="Paragrafoelenco1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(per persone giuridiche)</w:t>
      </w:r>
      <w:r>
        <w:rPr>
          <w:rFonts w:ascii="Arial" w:hAnsi="Arial" w:cs="Arial"/>
          <w:sz w:val="24"/>
          <w:szCs w:val="24"/>
        </w:rPr>
        <w:t xml:space="preserve"> visura C.C.I.A.A.; </w:t>
      </w:r>
    </w:p>
    <w:p w14:paraId="117783DC" w14:textId="77777777" w:rsidR="00BC4388" w:rsidRDefault="00BC4388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A5475" w14:textId="77777777" w:rsidR="00BC4388" w:rsidRDefault="00BC4388" w:rsidP="00B82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(per interventi di sola </w:t>
      </w:r>
      <w:r>
        <w:rPr>
          <w:rFonts w:ascii="Arial" w:hAnsi="Arial" w:cs="Arial"/>
          <w:b/>
          <w:bCs/>
          <w:i/>
          <w:sz w:val="24"/>
          <w:szCs w:val="24"/>
        </w:rPr>
        <w:t>manutenzione ordinaria</w:t>
      </w:r>
      <w:r>
        <w:rPr>
          <w:rFonts w:ascii="Arial" w:hAnsi="Arial" w:cs="Arial"/>
          <w:bCs/>
          <w:i/>
          <w:sz w:val="24"/>
          <w:szCs w:val="24"/>
        </w:rPr>
        <w:t>):</w:t>
      </w:r>
    </w:p>
    <w:p w14:paraId="7456D58E" w14:textId="77777777" w:rsidR="00BC4388" w:rsidRDefault="00BC4388" w:rsidP="00B8272D">
      <w:pPr>
        <w:pStyle w:val="Paragrafoelenco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rappresentazione dell’area da adottare, anche mediante documentazione fotografica, completa di individuazione dell’arredo urbano esistente e delle piante presenti con relativo stato di conservazione;</w:t>
      </w:r>
    </w:p>
    <w:p w14:paraId="424BAC9C" w14:textId="77777777" w:rsidR="00BC4388" w:rsidRDefault="00BC4388" w:rsidP="00B8272D">
      <w:pPr>
        <w:pStyle w:val="Paragrafoelenco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relazione descrittiva del programma di manutenzione, riportante l’esatta natura delle opere previste nonché i termini di attuazione;</w:t>
      </w:r>
    </w:p>
    <w:p w14:paraId="6C29B89B" w14:textId="77777777" w:rsidR="00BC4388" w:rsidRDefault="00BC4388" w:rsidP="00B82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9C0DA5" w14:textId="77777777" w:rsidR="00BC4388" w:rsidRDefault="00BC4388" w:rsidP="00B82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(per interventi di </w:t>
      </w:r>
      <w:r>
        <w:rPr>
          <w:rFonts w:ascii="Arial" w:hAnsi="Arial" w:cs="Arial"/>
          <w:b/>
          <w:i/>
          <w:sz w:val="24"/>
          <w:szCs w:val="24"/>
        </w:rPr>
        <w:t>riconversione e manutenzione</w:t>
      </w:r>
      <w:r>
        <w:rPr>
          <w:rFonts w:ascii="Arial" w:hAnsi="Arial" w:cs="Arial"/>
          <w:i/>
          <w:sz w:val="24"/>
          <w:szCs w:val="24"/>
        </w:rPr>
        <w:t>):</w:t>
      </w:r>
    </w:p>
    <w:p w14:paraId="58C425D1" w14:textId="77777777" w:rsidR="00BC4388" w:rsidRDefault="00BC4388" w:rsidP="00B8272D">
      <w:pPr>
        <w:pStyle w:val="Paragrafoelenco1"/>
        <w:numPr>
          <w:ilvl w:val="0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rilievo dello stato dell’area completo dell’arredo urbano esistente e delle piante presenti, con relativo stato di conservazione e documentazione fotografica;</w:t>
      </w:r>
    </w:p>
    <w:p w14:paraId="77EBA993" w14:textId="77777777" w:rsidR="00BC4388" w:rsidRDefault="00BC4388" w:rsidP="00B8272D">
      <w:pPr>
        <w:pStyle w:val="Paragrafoelenco1"/>
        <w:numPr>
          <w:ilvl w:val="0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progetto di riconversione dell’area verde </w:t>
      </w:r>
      <w:r>
        <w:rPr>
          <w:rFonts w:ascii="Arial" w:hAnsi="Arial" w:cs="Arial"/>
          <w:i/>
          <w:sz w:val="24"/>
          <w:szCs w:val="24"/>
        </w:rPr>
        <w:t>(redatto da tecnico abilitato qualora la tipologia delle opere lo richieda),</w:t>
      </w:r>
      <w:r>
        <w:rPr>
          <w:rFonts w:ascii="Arial" w:hAnsi="Arial" w:cs="Arial"/>
          <w:sz w:val="24"/>
          <w:szCs w:val="24"/>
        </w:rPr>
        <w:t xml:space="preserve"> completo di indicazione delle essenze erbacee, arbustive o arboree da mettere a dimora;</w:t>
      </w:r>
    </w:p>
    <w:p w14:paraId="26D566C3" w14:textId="77777777" w:rsidR="00BC4388" w:rsidRDefault="00BC4388" w:rsidP="00B8272D">
      <w:pPr>
        <w:pStyle w:val="Paragrafoelenco1"/>
        <w:numPr>
          <w:ilvl w:val="0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relazione descrittiva del programma di manutenzione riportante l’esatta natura delle opere previste nonché i tempi di attuazione;</w:t>
      </w:r>
    </w:p>
    <w:p w14:paraId="63D41224" w14:textId="77777777" w:rsidR="00BC4388" w:rsidRDefault="00BC4388" w:rsidP="00B82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C8DDF9" w14:textId="77777777" w:rsidR="00BC4388" w:rsidRDefault="00BC4388" w:rsidP="00B82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(per interventi di </w:t>
      </w:r>
      <w:r>
        <w:rPr>
          <w:rFonts w:ascii="Arial" w:hAnsi="Arial" w:cs="Arial"/>
          <w:b/>
          <w:i/>
          <w:sz w:val="24"/>
          <w:szCs w:val="24"/>
        </w:rPr>
        <w:t>creazione di orti urbani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e/o didattici</w:t>
      </w:r>
      <w:r>
        <w:rPr>
          <w:rFonts w:ascii="Arial" w:hAnsi="Arial" w:cs="Arial"/>
          <w:i/>
          <w:sz w:val="24"/>
          <w:szCs w:val="24"/>
        </w:rPr>
        <w:t>):</w:t>
      </w:r>
    </w:p>
    <w:p w14:paraId="09F86CB5" w14:textId="77777777" w:rsidR="00BC4388" w:rsidRDefault="00BC4388" w:rsidP="00B8272D">
      <w:pPr>
        <w:pStyle w:val="Paragrafoelenco1"/>
        <w:numPr>
          <w:ilvl w:val="0"/>
          <w:numId w:val="3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rilievo dello stato dell’area completo dell’arredo urbano esistente e delle piante presenti, con relativo stato di conservazione e documentazione fotografica;</w:t>
      </w:r>
    </w:p>
    <w:p w14:paraId="1A6F07AA" w14:textId="77777777" w:rsidR="00BC4388" w:rsidRDefault="00BC4388" w:rsidP="00B8272D">
      <w:pPr>
        <w:pStyle w:val="Paragrafoelenco1"/>
        <w:numPr>
          <w:ilvl w:val="0"/>
          <w:numId w:val="3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progetto di creazione dell’orto, specificando il piano di coltivazione e le modalità;</w:t>
      </w:r>
    </w:p>
    <w:p w14:paraId="3085C92B" w14:textId="77777777" w:rsidR="00BC4388" w:rsidRDefault="00BC4388" w:rsidP="00B8272D">
      <w:pPr>
        <w:pStyle w:val="Paragrafoelenco1"/>
        <w:numPr>
          <w:ilvl w:val="0"/>
          <w:numId w:val="38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relazione descrittiva del programma di gestione dell’orto.</w:t>
      </w:r>
    </w:p>
    <w:p w14:paraId="17834A3E" w14:textId="77777777" w:rsidR="00BC4388" w:rsidRDefault="00BC4388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C3FB46" w14:textId="77777777" w:rsidR="00BC4388" w:rsidRDefault="00BC4388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8B8299" w14:textId="77777777" w:rsidR="00BC4388" w:rsidRDefault="00BC4388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</w:t>
      </w:r>
    </w:p>
    <w:p w14:paraId="2A1DFD14" w14:textId="77777777" w:rsidR="00BC4388" w:rsidRDefault="00BC4388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10FE8E" w14:textId="77777777" w:rsidR="00E47D35" w:rsidRDefault="00E47D35" w:rsidP="00B827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82A568" w14:textId="45E5279A" w:rsidR="00BC4388" w:rsidRPr="005273C7" w:rsidRDefault="00BC4388" w:rsidP="00B8272D">
      <w:pPr>
        <w:pStyle w:val="Paragrafoelenco1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3C7">
        <w:rPr>
          <w:rFonts w:ascii="Arial" w:hAnsi="Arial" w:cs="Arial"/>
          <w:sz w:val="24"/>
          <w:szCs w:val="24"/>
        </w:rPr>
        <w:t xml:space="preserve">di aver preso visione e di accettare e rispettare incondizionatamente le disposizioni del </w:t>
      </w:r>
      <w:r w:rsidRPr="005273C7">
        <w:rPr>
          <w:rFonts w:ascii="Arial" w:hAnsi="Arial" w:cs="Arial"/>
          <w:i/>
          <w:sz w:val="24"/>
          <w:szCs w:val="24"/>
        </w:rPr>
        <w:t>“Regolamento per l’adozione di aree a verde pubblico”</w:t>
      </w:r>
      <w:r w:rsidRPr="005273C7">
        <w:rPr>
          <w:rFonts w:ascii="Arial" w:hAnsi="Arial" w:cs="Arial"/>
          <w:sz w:val="24"/>
          <w:szCs w:val="24"/>
        </w:rPr>
        <w:t xml:space="preserve"> del Comune di </w:t>
      </w:r>
      <w:r w:rsidR="00347D8D" w:rsidRPr="005273C7">
        <w:rPr>
          <w:rFonts w:ascii="Arial" w:hAnsi="Arial" w:cs="Arial"/>
          <w:sz w:val="24"/>
          <w:szCs w:val="24"/>
        </w:rPr>
        <w:t>Gagliano del Capo</w:t>
      </w:r>
      <w:r w:rsidRPr="005273C7">
        <w:rPr>
          <w:rFonts w:ascii="Arial" w:hAnsi="Arial" w:cs="Arial"/>
          <w:sz w:val="24"/>
          <w:szCs w:val="24"/>
        </w:rPr>
        <w:t>, approvato con Deliberazione di Consiglio Comunale n. _______ del ______________ ;</w:t>
      </w:r>
    </w:p>
    <w:p w14:paraId="3E106903" w14:textId="74984321" w:rsidR="00BC4388" w:rsidRPr="005273C7" w:rsidRDefault="00BC4388" w:rsidP="00B8272D">
      <w:pPr>
        <w:pStyle w:val="Paragrafoelenco1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3C7">
        <w:rPr>
          <w:rFonts w:ascii="Arial" w:hAnsi="Arial" w:cs="Arial"/>
          <w:sz w:val="24"/>
          <w:szCs w:val="24"/>
        </w:rPr>
        <w:t xml:space="preserve">di aver preso visione del Documento di Valutazione dei Rischi redatto dal Comune di </w:t>
      </w:r>
      <w:r w:rsidR="00347D8D" w:rsidRPr="005273C7">
        <w:rPr>
          <w:rFonts w:ascii="Arial" w:hAnsi="Arial" w:cs="Arial"/>
          <w:sz w:val="24"/>
          <w:szCs w:val="24"/>
        </w:rPr>
        <w:t>Gagliano del Capo</w:t>
      </w:r>
      <w:r w:rsidRPr="005273C7">
        <w:rPr>
          <w:rFonts w:ascii="Arial" w:hAnsi="Arial" w:cs="Arial"/>
          <w:sz w:val="24"/>
          <w:szCs w:val="24"/>
        </w:rPr>
        <w:t xml:space="preserve"> ai sensi dell’art. 26 del D. Lgs. 81/2008 ed allegato alla Deliberazione C. C. n. ___________ del _______________ ;</w:t>
      </w:r>
    </w:p>
    <w:p w14:paraId="169976F4" w14:textId="77777777" w:rsidR="00BC4388" w:rsidRPr="005273C7" w:rsidRDefault="00BC4388" w:rsidP="00B8272D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3C7">
        <w:rPr>
          <w:rFonts w:ascii="Arial" w:hAnsi="Arial" w:cs="Arial"/>
          <w:sz w:val="24"/>
          <w:szCs w:val="24"/>
        </w:rPr>
        <w:t>di impegnarsi a rispettare tutte le norme in materia di sicurezza sul lavoro;</w:t>
      </w:r>
    </w:p>
    <w:p w14:paraId="18752078" w14:textId="78DC76DA" w:rsidR="00BC4388" w:rsidRPr="005273C7" w:rsidRDefault="00BC4388" w:rsidP="00B8272D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3C7">
        <w:rPr>
          <w:rFonts w:ascii="Arial" w:hAnsi="Arial" w:cs="Arial"/>
          <w:sz w:val="24"/>
          <w:szCs w:val="24"/>
        </w:rPr>
        <w:t xml:space="preserve">che gli eventuali interventi di potatura di siepi o alberi saranno effettuati, nel rispetto delle normative sulla sicurezza e delle buone pratiche agricole, esclusivamente </w:t>
      </w:r>
      <w:r w:rsidR="00B66905" w:rsidRPr="005273C7">
        <w:rPr>
          <w:rFonts w:ascii="Arial" w:hAnsi="Arial" w:cs="Arial"/>
          <w:sz w:val="24"/>
          <w:szCs w:val="24"/>
        </w:rPr>
        <w:t>da</w:t>
      </w:r>
      <w:r w:rsidRPr="005273C7">
        <w:rPr>
          <w:rFonts w:ascii="Arial" w:hAnsi="Arial" w:cs="Arial"/>
          <w:sz w:val="24"/>
          <w:szCs w:val="24"/>
        </w:rPr>
        <w:t xml:space="preserve"> </w:t>
      </w:r>
      <w:r w:rsidR="00B66905" w:rsidRPr="005273C7">
        <w:rPr>
          <w:rFonts w:ascii="Arial" w:hAnsi="Arial" w:cs="Arial"/>
          <w:sz w:val="24"/>
          <w:szCs w:val="24"/>
        </w:rPr>
        <w:t>ditta operante n</w:t>
      </w:r>
      <w:r w:rsidRPr="005273C7">
        <w:rPr>
          <w:rFonts w:ascii="Arial" w:hAnsi="Arial" w:cs="Arial"/>
          <w:sz w:val="24"/>
          <w:szCs w:val="24"/>
        </w:rPr>
        <w:t>el settore con idonea capacità tecnico-professionale</w:t>
      </w:r>
      <w:r w:rsidR="00B66905" w:rsidRPr="005273C7">
        <w:rPr>
          <w:rFonts w:ascii="Arial" w:hAnsi="Arial" w:cs="Arial"/>
          <w:sz w:val="24"/>
          <w:szCs w:val="24"/>
        </w:rPr>
        <w:t xml:space="preserve"> e in possesso dei necessari requisiti di ordine generale e speciale previsti dalla normativa</w:t>
      </w:r>
      <w:r w:rsidRPr="005273C7">
        <w:rPr>
          <w:rFonts w:ascii="Arial" w:hAnsi="Arial" w:cs="Arial"/>
          <w:iCs/>
          <w:sz w:val="24"/>
          <w:szCs w:val="24"/>
        </w:rPr>
        <w:t>;</w:t>
      </w:r>
      <w:r w:rsidRPr="005273C7">
        <w:rPr>
          <w:rFonts w:ascii="Arial" w:hAnsi="Arial" w:cs="Arial"/>
          <w:sz w:val="24"/>
          <w:szCs w:val="24"/>
        </w:rPr>
        <w:t xml:space="preserve"> </w:t>
      </w:r>
    </w:p>
    <w:p w14:paraId="606B6D6A" w14:textId="134577AA" w:rsidR="00BC4388" w:rsidRPr="005273C7" w:rsidRDefault="00BC4388" w:rsidP="00B8272D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3C7">
        <w:rPr>
          <w:rFonts w:ascii="Arial" w:hAnsi="Arial" w:cs="Arial"/>
          <w:sz w:val="24"/>
          <w:szCs w:val="24"/>
        </w:rPr>
        <w:t>di assumersi ogni responsabilità, civile e penale, per eventuali danni causati a persone o cose, derivanti dall’esecuzione dei lavori;</w:t>
      </w:r>
    </w:p>
    <w:p w14:paraId="145162D6" w14:textId="77777777" w:rsidR="00BC4388" w:rsidRPr="005273C7" w:rsidRDefault="00BC4388" w:rsidP="00B8272D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3C7">
        <w:rPr>
          <w:rFonts w:ascii="Arial" w:hAnsi="Arial" w:cs="Arial"/>
          <w:sz w:val="24"/>
          <w:szCs w:val="24"/>
        </w:rPr>
        <w:t>di impegnarsi a rispettare le norme che saranno contenute nella Convenzione;</w:t>
      </w:r>
    </w:p>
    <w:p w14:paraId="114971BA" w14:textId="77777777" w:rsidR="00BC4388" w:rsidRPr="005273C7" w:rsidRDefault="00BC4388" w:rsidP="00B8272D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shd w:val="clear" w:color="auto" w:fill="FFFF00"/>
        </w:rPr>
      </w:pPr>
      <w:r w:rsidRPr="005273C7">
        <w:rPr>
          <w:rFonts w:ascii="Arial" w:hAnsi="Arial" w:cs="Arial"/>
          <w:sz w:val="24"/>
          <w:szCs w:val="24"/>
        </w:rPr>
        <w:t>di impegnarsi a rispettare le ulteriori prescrizioni che saranno impartite da codesto Comune;</w:t>
      </w:r>
    </w:p>
    <w:p w14:paraId="499CB912" w14:textId="35E452FA" w:rsidR="00BC4388" w:rsidRPr="005273C7" w:rsidRDefault="00BC4388" w:rsidP="00DA21C6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3C7">
        <w:rPr>
          <w:rFonts w:ascii="Arial" w:hAnsi="Arial" w:cs="Arial"/>
          <w:i/>
          <w:iCs/>
          <w:sz w:val="24"/>
          <w:szCs w:val="24"/>
        </w:rPr>
        <w:t xml:space="preserve">(per interventi di riconversione e manutenzione, o di creazione di orti urbani e/o didattici che prevedano </w:t>
      </w:r>
      <w:r w:rsidR="004B0A4A" w:rsidRPr="005273C7">
        <w:rPr>
          <w:rFonts w:ascii="Arial" w:hAnsi="Arial" w:cs="Arial"/>
          <w:i/>
          <w:iCs/>
          <w:sz w:val="24"/>
          <w:szCs w:val="24"/>
        </w:rPr>
        <w:t>lavori</w:t>
      </w:r>
      <w:r w:rsidRPr="005273C7">
        <w:rPr>
          <w:rFonts w:ascii="Arial" w:hAnsi="Arial" w:cs="Arial"/>
          <w:i/>
          <w:iCs/>
          <w:sz w:val="24"/>
          <w:szCs w:val="24"/>
        </w:rPr>
        <w:t xml:space="preserve"> </w:t>
      </w:r>
      <w:r w:rsidR="003021B4" w:rsidRPr="005273C7">
        <w:rPr>
          <w:rFonts w:ascii="Arial" w:hAnsi="Arial" w:cs="Arial"/>
          <w:i/>
          <w:iCs/>
          <w:sz w:val="24"/>
          <w:szCs w:val="24"/>
        </w:rPr>
        <w:t>di realizzazione di manufatti,</w:t>
      </w:r>
      <w:r w:rsidRPr="005273C7">
        <w:rPr>
          <w:rFonts w:ascii="Arial" w:hAnsi="Arial" w:cs="Arial"/>
          <w:i/>
          <w:iCs/>
          <w:sz w:val="24"/>
          <w:szCs w:val="24"/>
        </w:rPr>
        <w:t xml:space="preserve"> in aggiunta alle semplici pratiche agricole)</w:t>
      </w:r>
      <w:r w:rsidRPr="005273C7">
        <w:rPr>
          <w:rFonts w:ascii="Arial" w:hAnsi="Arial" w:cs="Arial"/>
          <w:sz w:val="24"/>
          <w:szCs w:val="24"/>
        </w:rPr>
        <w:t xml:space="preserve"> di impegnarsi a produrre, </w:t>
      </w:r>
      <w:r w:rsidR="003021B4" w:rsidRPr="005273C7">
        <w:rPr>
          <w:rFonts w:ascii="Arial" w:hAnsi="Arial" w:cs="Arial"/>
          <w:sz w:val="24"/>
          <w:szCs w:val="24"/>
        </w:rPr>
        <w:t xml:space="preserve">preventivamente alla realizzazione degli stessi </w:t>
      </w:r>
      <w:r w:rsidR="004B0A4A" w:rsidRPr="005273C7">
        <w:rPr>
          <w:rFonts w:ascii="Arial" w:hAnsi="Arial" w:cs="Arial"/>
          <w:sz w:val="24"/>
          <w:szCs w:val="24"/>
        </w:rPr>
        <w:t>lavori</w:t>
      </w:r>
      <w:r w:rsidRPr="005273C7">
        <w:rPr>
          <w:rFonts w:ascii="Arial" w:hAnsi="Arial" w:cs="Arial"/>
          <w:sz w:val="24"/>
          <w:szCs w:val="24"/>
        </w:rPr>
        <w:t>, idonea copertura assicurativa che tenga indenne l'Amministrazione Comunale da tutti i rischi, con le caratteristiche che saranno determinate da codesto Comune.</w:t>
      </w:r>
    </w:p>
    <w:p w14:paraId="1C74D2D7" w14:textId="77777777" w:rsidR="00BC4388" w:rsidRPr="005273C7" w:rsidRDefault="00BC4388" w:rsidP="00B82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939C7" w14:textId="77777777" w:rsidR="00BC4388" w:rsidRPr="005273C7" w:rsidRDefault="00BC4388" w:rsidP="00B82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BA5F8E" w14:textId="77777777" w:rsidR="00BC4388" w:rsidRPr="005273C7" w:rsidRDefault="00BC4388" w:rsidP="00B82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73C7">
        <w:rPr>
          <w:rFonts w:ascii="Arial" w:hAnsi="Arial" w:cs="Arial"/>
          <w:sz w:val="24"/>
          <w:szCs w:val="24"/>
        </w:rPr>
        <w:t>Luogo ________________, data _____________</w:t>
      </w:r>
    </w:p>
    <w:p w14:paraId="0AF0C9BE" w14:textId="77777777" w:rsidR="00BC4388" w:rsidRDefault="00BC4388" w:rsidP="00B82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783ADD" w14:textId="77777777" w:rsidR="00BC4388" w:rsidRDefault="00BC4388" w:rsidP="00B8272D">
      <w:pPr>
        <w:spacing w:after="0" w:line="240" w:lineRule="auto"/>
        <w:ind w:left="425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</w:t>
      </w:r>
    </w:p>
    <w:p w14:paraId="69771D01" w14:textId="77777777" w:rsidR="00BC4388" w:rsidRDefault="00BC4388" w:rsidP="00B8272D">
      <w:pPr>
        <w:spacing w:after="0" w:line="240" w:lineRule="auto"/>
        <w:ind w:left="4253"/>
        <w:jc w:val="center"/>
        <w:rPr>
          <w:rFonts w:ascii="Arial" w:hAnsi="Arial" w:cs="Arial"/>
          <w:b/>
          <w:sz w:val="24"/>
          <w:szCs w:val="24"/>
        </w:rPr>
      </w:pPr>
    </w:p>
    <w:p w14:paraId="19A09EB6" w14:textId="77777777" w:rsidR="00BC4388" w:rsidRDefault="00BC4388" w:rsidP="00B8272D">
      <w:pPr>
        <w:spacing w:after="0" w:line="240" w:lineRule="auto"/>
        <w:ind w:left="425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</w:p>
    <w:p w14:paraId="41F55C72" w14:textId="77777777" w:rsidR="00BC4388" w:rsidRDefault="00BC4388" w:rsidP="00B8272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5F839C9" w14:textId="1D6C925B" w:rsidR="00DD1689" w:rsidRDefault="00DD1689">
      <w:pPr>
        <w:suppressAutoHyphens w:val="0"/>
        <w:spacing w:after="0" w:line="240" w:lineRule="auto"/>
        <w:rPr>
          <w:rFonts w:ascii="Arial" w:eastAsiaTheme="majorEastAsia" w:hAnsi="Arial" w:cstheme="majorBidi"/>
          <w:b/>
          <w:sz w:val="28"/>
          <w:szCs w:val="32"/>
        </w:rPr>
      </w:pPr>
    </w:p>
    <w:sectPr w:rsidR="00DD1689" w:rsidSect="00497297">
      <w:footerReference w:type="default" r:id="rId8"/>
      <w:pgSz w:w="11906" w:h="16838"/>
      <w:pgMar w:top="1134" w:right="851" w:bottom="1134" w:left="85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3A49" w14:textId="77777777" w:rsidR="00E57FC4" w:rsidRDefault="00E57FC4" w:rsidP="004224F6">
      <w:pPr>
        <w:spacing w:after="0" w:line="240" w:lineRule="auto"/>
      </w:pPr>
      <w:r>
        <w:separator/>
      </w:r>
    </w:p>
  </w:endnote>
  <w:endnote w:type="continuationSeparator" w:id="0">
    <w:p w14:paraId="143D0EDB" w14:textId="77777777" w:rsidR="00E57FC4" w:rsidRDefault="00E57FC4" w:rsidP="0042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68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3463" w14:textId="6B355A04" w:rsidR="004224F6" w:rsidRDefault="004224F6" w:rsidP="004224F6">
    <w:pPr>
      <w:pStyle w:val="Pidipagina"/>
      <w:tabs>
        <w:tab w:val="right" w:pos="2835"/>
      </w:tabs>
      <w:ind w:right="357"/>
      <w:rPr>
        <w:b/>
        <w:i/>
        <w:sz w:val="19"/>
        <w:szCs w:val="19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Pag.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  <w:p w14:paraId="5DAAAEED" w14:textId="0E203D89" w:rsidR="004224F6" w:rsidRDefault="004224F6" w:rsidP="004224F6">
    <w:pPr>
      <w:pStyle w:val="Pidipagina"/>
      <w:tabs>
        <w:tab w:val="right" w:pos="2268"/>
      </w:tabs>
      <w:jc w:val="center"/>
      <w:rPr>
        <w:b/>
        <w:i/>
        <w:sz w:val="19"/>
        <w:szCs w:val="19"/>
      </w:rPr>
    </w:pPr>
    <w:r w:rsidRPr="005273C7">
      <w:rPr>
        <w:b/>
        <w:i/>
        <w:sz w:val="19"/>
        <w:szCs w:val="19"/>
      </w:rPr>
      <w:t xml:space="preserve">Comune </w:t>
    </w:r>
    <w:r>
      <w:rPr>
        <w:b/>
        <w:i/>
        <w:sz w:val="19"/>
        <w:szCs w:val="19"/>
      </w:rPr>
      <w:t xml:space="preserve">di </w:t>
    </w:r>
    <w:r w:rsidRPr="000755A2">
      <w:rPr>
        <w:b/>
        <w:i/>
        <w:sz w:val="19"/>
        <w:szCs w:val="19"/>
      </w:rPr>
      <w:t>Gagliano del Capo</w:t>
    </w:r>
  </w:p>
  <w:p w14:paraId="7805A8C3" w14:textId="77777777" w:rsidR="004224F6" w:rsidRPr="004224F6" w:rsidRDefault="004224F6" w:rsidP="004224F6">
    <w:pPr>
      <w:pStyle w:val="Pidipagina"/>
      <w:tabs>
        <w:tab w:val="right" w:pos="2268"/>
      </w:tabs>
      <w:jc w:val="center"/>
      <w:rPr>
        <w:bCs/>
        <w:i/>
        <w:sz w:val="19"/>
        <w:szCs w:val="19"/>
      </w:rPr>
    </w:pPr>
    <w:bookmarkStart w:id="1" w:name="_Hlk145770975"/>
    <w:r w:rsidRPr="004224F6">
      <w:rPr>
        <w:bCs/>
        <w:i/>
        <w:sz w:val="19"/>
        <w:szCs w:val="19"/>
      </w:rPr>
      <w:t xml:space="preserve"> Piazzetta del Gesù – 73034 Gagliano del Capo (LE)</w:t>
    </w:r>
  </w:p>
  <w:bookmarkEnd w:id="1"/>
  <w:p w14:paraId="04118639" w14:textId="4099763F" w:rsidR="004224F6" w:rsidRPr="0061522A" w:rsidRDefault="004224F6" w:rsidP="004224F6">
    <w:pPr>
      <w:pStyle w:val="Pidipagina"/>
      <w:tabs>
        <w:tab w:val="right" w:pos="2268"/>
      </w:tabs>
      <w:jc w:val="center"/>
      <w:rPr>
        <w:lang w:val="en-GB"/>
      </w:rPr>
    </w:pPr>
    <w:r>
      <w:rPr>
        <w:i/>
        <w:sz w:val="19"/>
        <w:szCs w:val="19"/>
        <w:lang w:val="en-US"/>
      </w:rPr>
      <w:t xml:space="preserve">C.F. </w:t>
    </w:r>
    <w:r w:rsidRPr="000755A2">
      <w:rPr>
        <w:i/>
        <w:sz w:val="19"/>
        <w:szCs w:val="19"/>
        <w:lang w:val="en-US"/>
      </w:rPr>
      <w:t xml:space="preserve">81001150754  </w:t>
    </w:r>
  </w:p>
  <w:p w14:paraId="43A5D412" w14:textId="77777777" w:rsidR="004224F6" w:rsidRPr="004224F6" w:rsidRDefault="004224F6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DD08" w14:textId="77777777" w:rsidR="00E57FC4" w:rsidRDefault="00E57FC4" w:rsidP="004224F6">
      <w:pPr>
        <w:spacing w:after="0" w:line="240" w:lineRule="auto"/>
      </w:pPr>
      <w:r>
        <w:separator/>
      </w:r>
    </w:p>
  </w:footnote>
  <w:footnote w:type="continuationSeparator" w:id="0">
    <w:p w14:paraId="3C1C4181" w14:textId="77777777" w:rsidR="00E57FC4" w:rsidRDefault="00E57FC4" w:rsidP="0042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□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□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05083826"/>
    <w:multiLevelType w:val="hybridMultilevel"/>
    <w:tmpl w:val="AC04C4F6"/>
    <w:name w:val="WW8Num2223"/>
    <w:lvl w:ilvl="0" w:tplc="9D0A10F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0EEF2AE5"/>
    <w:multiLevelType w:val="hybridMultilevel"/>
    <w:tmpl w:val="8020CF26"/>
    <w:name w:val="WW8Num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114947"/>
    <w:multiLevelType w:val="hybridMultilevel"/>
    <w:tmpl w:val="E0AE3400"/>
    <w:name w:val="WW8Num2222"/>
    <w:lvl w:ilvl="0" w:tplc="9D0A10F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9C44FF7"/>
    <w:multiLevelType w:val="hybridMultilevel"/>
    <w:tmpl w:val="51128456"/>
    <w:lvl w:ilvl="0" w:tplc="75860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165B83"/>
    <w:multiLevelType w:val="multilevel"/>
    <w:tmpl w:val="D4B609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4EC52D1E"/>
    <w:multiLevelType w:val="hybridMultilevel"/>
    <w:tmpl w:val="1B501B10"/>
    <w:lvl w:ilvl="0" w:tplc="9D0A10F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43C4FEF"/>
    <w:multiLevelType w:val="hybridMultilevel"/>
    <w:tmpl w:val="766EE7FA"/>
    <w:name w:val="WW8Num222322"/>
    <w:lvl w:ilvl="0" w:tplc="A29232E4">
      <w:start w:val="1"/>
      <w:numFmt w:val="bullet"/>
      <w:lvlText w:val="□"/>
      <w:lvlJc w:val="left"/>
      <w:pPr>
        <w:ind w:left="1429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4AD2561"/>
    <w:multiLevelType w:val="hybridMultilevel"/>
    <w:tmpl w:val="42868A5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6832F55"/>
    <w:multiLevelType w:val="hybridMultilevel"/>
    <w:tmpl w:val="0E7618CA"/>
    <w:lvl w:ilvl="0" w:tplc="9D0A10F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DCD5DCA"/>
    <w:multiLevelType w:val="hybridMultilevel"/>
    <w:tmpl w:val="8FA29B62"/>
    <w:lvl w:ilvl="0" w:tplc="9D0A10F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E343B15"/>
    <w:multiLevelType w:val="hybridMultilevel"/>
    <w:tmpl w:val="97C83C2A"/>
    <w:lvl w:ilvl="0" w:tplc="9D0A10F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0A668B1"/>
    <w:multiLevelType w:val="hybridMultilevel"/>
    <w:tmpl w:val="E9003EA4"/>
    <w:lvl w:ilvl="0" w:tplc="D7F42558">
      <w:start w:val="1"/>
      <w:numFmt w:val="decimal"/>
      <w:suff w:val="space"/>
      <w:lvlText w:val="%1."/>
      <w:lvlJc w:val="left"/>
      <w:pPr>
        <w:ind w:left="1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8A76834"/>
    <w:multiLevelType w:val="hybridMultilevel"/>
    <w:tmpl w:val="DDCC821A"/>
    <w:name w:val="WW8Num22232"/>
    <w:lvl w:ilvl="0" w:tplc="A29232E4">
      <w:start w:val="1"/>
      <w:numFmt w:val="bullet"/>
      <w:lvlText w:val="□"/>
      <w:lvlJc w:val="left"/>
      <w:pPr>
        <w:ind w:left="1429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44327830">
    <w:abstractNumId w:val="1"/>
  </w:num>
  <w:num w:numId="2" w16cid:durableId="461077030">
    <w:abstractNumId w:val="2"/>
  </w:num>
  <w:num w:numId="3" w16cid:durableId="1328092541">
    <w:abstractNumId w:val="3"/>
  </w:num>
  <w:num w:numId="4" w16cid:durableId="597372643">
    <w:abstractNumId w:val="5"/>
  </w:num>
  <w:num w:numId="5" w16cid:durableId="1731541557">
    <w:abstractNumId w:val="6"/>
  </w:num>
  <w:num w:numId="6" w16cid:durableId="1277446488">
    <w:abstractNumId w:val="7"/>
  </w:num>
  <w:num w:numId="7" w16cid:durableId="2066104320">
    <w:abstractNumId w:val="8"/>
  </w:num>
  <w:num w:numId="8" w16cid:durableId="2143839638">
    <w:abstractNumId w:val="10"/>
  </w:num>
  <w:num w:numId="9" w16cid:durableId="142740406">
    <w:abstractNumId w:val="12"/>
  </w:num>
  <w:num w:numId="10" w16cid:durableId="2015984841">
    <w:abstractNumId w:val="15"/>
  </w:num>
  <w:num w:numId="11" w16cid:durableId="1910536425">
    <w:abstractNumId w:val="16"/>
  </w:num>
  <w:num w:numId="12" w16cid:durableId="1428379458">
    <w:abstractNumId w:val="17"/>
  </w:num>
  <w:num w:numId="13" w16cid:durableId="1260144014">
    <w:abstractNumId w:val="18"/>
  </w:num>
  <w:num w:numId="14" w16cid:durableId="453640929">
    <w:abstractNumId w:val="19"/>
  </w:num>
  <w:num w:numId="15" w16cid:durableId="368723760">
    <w:abstractNumId w:val="23"/>
  </w:num>
  <w:num w:numId="16" w16cid:durableId="897788846">
    <w:abstractNumId w:val="25"/>
  </w:num>
  <w:num w:numId="17" w16cid:durableId="1644626860">
    <w:abstractNumId w:val="26"/>
  </w:num>
  <w:num w:numId="18" w16cid:durableId="517542512">
    <w:abstractNumId w:val="27"/>
  </w:num>
  <w:num w:numId="19" w16cid:durableId="328098817">
    <w:abstractNumId w:val="28"/>
  </w:num>
  <w:num w:numId="20" w16cid:durableId="1206060859">
    <w:abstractNumId w:val="29"/>
  </w:num>
  <w:num w:numId="21" w16cid:durableId="431055745">
    <w:abstractNumId w:val="30"/>
  </w:num>
  <w:num w:numId="22" w16cid:durableId="170683617">
    <w:abstractNumId w:val="31"/>
  </w:num>
  <w:num w:numId="23" w16cid:durableId="1024405706">
    <w:abstractNumId w:val="32"/>
  </w:num>
  <w:num w:numId="24" w16cid:durableId="1613902174">
    <w:abstractNumId w:val="35"/>
  </w:num>
  <w:num w:numId="25" w16cid:durableId="658582837">
    <w:abstractNumId w:val="36"/>
  </w:num>
  <w:num w:numId="26" w16cid:durableId="2122994424">
    <w:abstractNumId w:val="47"/>
  </w:num>
  <w:num w:numId="27" w16cid:durableId="1224752960">
    <w:abstractNumId w:val="42"/>
  </w:num>
  <w:num w:numId="28" w16cid:durableId="996104641">
    <w:abstractNumId w:val="41"/>
  </w:num>
  <w:num w:numId="29" w16cid:durableId="331294730">
    <w:abstractNumId w:val="44"/>
  </w:num>
  <w:num w:numId="30" w16cid:durableId="1308052451">
    <w:abstractNumId w:val="46"/>
  </w:num>
  <w:num w:numId="31" w16cid:durableId="75633404">
    <w:abstractNumId w:val="45"/>
  </w:num>
  <w:num w:numId="32" w16cid:durableId="51851265">
    <w:abstractNumId w:val="48"/>
  </w:num>
  <w:num w:numId="33" w16cid:durableId="1241404139">
    <w:abstractNumId w:val="38"/>
  </w:num>
  <w:num w:numId="34" w16cid:durableId="1238594717">
    <w:abstractNumId w:val="39"/>
  </w:num>
  <w:num w:numId="35" w16cid:durableId="198788539">
    <w:abstractNumId w:val="38"/>
    <w:lvlOverride w:ilvl="0">
      <w:lvl w:ilvl="0" w:tplc="0410000F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1443650989">
    <w:abstractNumId w:val="37"/>
  </w:num>
  <w:num w:numId="37" w16cid:durableId="1883397541">
    <w:abstractNumId w:val="49"/>
  </w:num>
  <w:num w:numId="38" w16cid:durableId="1211109075">
    <w:abstractNumId w:val="43"/>
  </w:num>
  <w:num w:numId="39" w16cid:durableId="1804696238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AA"/>
    <w:rsid w:val="000202E9"/>
    <w:rsid w:val="000457AA"/>
    <w:rsid w:val="00055979"/>
    <w:rsid w:val="000B128A"/>
    <w:rsid w:val="00164A60"/>
    <w:rsid w:val="001A28B4"/>
    <w:rsid w:val="00202C33"/>
    <w:rsid w:val="00221939"/>
    <w:rsid w:val="002710B3"/>
    <w:rsid w:val="002B28CB"/>
    <w:rsid w:val="003021B4"/>
    <w:rsid w:val="00306228"/>
    <w:rsid w:val="00317C22"/>
    <w:rsid w:val="00340402"/>
    <w:rsid w:val="00347D8D"/>
    <w:rsid w:val="003A1D1D"/>
    <w:rsid w:val="003A3E5D"/>
    <w:rsid w:val="003A75D4"/>
    <w:rsid w:val="004137A2"/>
    <w:rsid w:val="004224F6"/>
    <w:rsid w:val="00497297"/>
    <w:rsid w:val="004B0A4A"/>
    <w:rsid w:val="004D3093"/>
    <w:rsid w:val="0050118A"/>
    <w:rsid w:val="005273C7"/>
    <w:rsid w:val="00543047"/>
    <w:rsid w:val="005721B7"/>
    <w:rsid w:val="00596074"/>
    <w:rsid w:val="00656417"/>
    <w:rsid w:val="006D073C"/>
    <w:rsid w:val="00721108"/>
    <w:rsid w:val="007471FD"/>
    <w:rsid w:val="007F2595"/>
    <w:rsid w:val="00853CE9"/>
    <w:rsid w:val="00863C58"/>
    <w:rsid w:val="0090336C"/>
    <w:rsid w:val="009346AE"/>
    <w:rsid w:val="009A1F79"/>
    <w:rsid w:val="009C51B5"/>
    <w:rsid w:val="00A35290"/>
    <w:rsid w:val="00AC6008"/>
    <w:rsid w:val="00B66905"/>
    <w:rsid w:val="00B8272D"/>
    <w:rsid w:val="00BA3244"/>
    <w:rsid w:val="00BB3948"/>
    <w:rsid w:val="00BC4388"/>
    <w:rsid w:val="00BE6722"/>
    <w:rsid w:val="00C37631"/>
    <w:rsid w:val="00CF7D18"/>
    <w:rsid w:val="00DA21C6"/>
    <w:rsid w:val="00DD1689"/>
    <w:rsid w:val="00DE5B0D"/>
    <w:rsid w:val="00DF4058"/>
    <w:rsid w:val="00E07948"/>
    <w:rsid w:val="00E374EF"/>
    <w:rsid w:val="00E47D35"/>
    <w:rsid w:val="00E57FC4"/>
    <w:rsid w:val="00F060F5"/>
    <w:rsid w:val="00F36150"/>
    <w:rsid w:val="00FA7A3A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E1D9C"/>
  <w15:chartTrackingRefBased/>
  <w15:docId w15:val="{71CB32A6-6ECE-4F97-B759-A747CACA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1368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72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Aria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Aria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Aria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Arial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Arial" w:hAnsi="Arial" w:cs="Aria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Arial" w:hAnsi="Arial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Arial" w:hAnsi="Arial" w:cs="Aria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Arial"/>
      <w:sz w:val="24"/>
      <w:szCs w:val="24"/>
    </w:rPr>
  </w:style>
  <w:style w:type="character" w:customStyle="1" w:styleId="ListLabel3">
    <w:name w:val="ListLabel 3"/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Didascalia2">
    <w:name w:val="Didascalia2"/>
    <w:basedOn w:val="Normale"/>
    <w:pPr>
      <w:spacing w:after="0" w:line="360" w:lineRule="auto"/>
      <w:ind w:hanging="1134"/>
      <w:jc w:val="center"/>
    </w:pPr>
    <w:rPr>
      <w:rFonts w:ascii="Arial" w:eastAsia="Times New Roman" w:hAnsi="Arial" w:cs="Times New Roman"/>
      <w:b/>
      <w:spacing w:val="100"/>
      <w:sz w:val="40"/>
      <w:szCs w:val="20"/>
    </w:rPr>
  </w:style>
  <w:style w:type="paragraph" w:styleId="NormaleWeb">
    <w:name w:val="Normal (Web)"/>
    <w:basedOn w:val="Normale"/>
    <w:uiPriority w:val="99"/>
    <w:semiHidden/>
    <w:unhideWhenUsed/>
    <w:rsid w:val="0030622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2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729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Lucio">
    <w:name w:val="Lucio"/>
    <w:basedOn w:val="Titolo"/>
    <w:next w:val="Titolo1"/>
    <w:autoRedefine/>
    <w:rsid w:val="00497297"/>
    <w:rPr>
      <w:rFonts w:ascii="Arial" w:hAnsi="Arial"/>
      <w:b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7297"/>
    <w:rPr>
      <w:rFonts w:ascii="Arial" w:eastAsiaTheme="majorEastAsia" w:hAnsi="Arial" w:cstheme="majorBidi"/>
      <w:b/>
      <w:sz w:val="28"/>
      <w:szCs w:val="32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4D3093"/>
    <w:pPr>
      <w:suppressAutoHyphens w:val="0"/>
      <w:spacing w:line="259" w:lineRule="auto"/>
      <w:outlineLvl w:val="9"/>
    </w:pPr>
    <w:rPr>
      <w:rFonts w:asciiTheme="majorHAnsi" w:hAnsiTheme="majorHAnsi"/>
      <w:b w:val="0"/>
      <w:color w:val="0F4761" w:themeColor="accent1" w:themeShade="BF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D309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D3093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2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4F6"/>
    <w:rPr>
      <w:rFonts w:ascii="Calibri" w:eastAsia="SimSun" w:hAnsi="Calibri" w:cs="font1368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nhideWhenUsed/>
    <w:rsid w:val="00422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224F6"/>
    <w:rPr>
      <w:rFonts w:ascii="Calibri" w:eastAsia="SimSun" w:hAnsi="Calibri" w:cs="font1368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B47C-5D17-41E7-A32F-0349C365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Colella</dc:creator>
  <cp:keywords/>
  <cp:lastModifiedBy>Lucio COLELLA</cp:lastModifiedBy>
  <cp:revision>6</cp:revision>
  <cp:lastPrinted>2025-05-12T18:44:00Z</cp:lastPrinted>
  <dcterms:created xsi:type="dcterms:W3CDTF">2025-05-12T14:03:00Z</dcterms:created>
  <dcterms:modified xsi:type="dcterms:W3CDTF">2025-05-12T18:44:00Z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