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E86152" w14:textId="7A897270" w:rsidR="00BC4388" w:rsidRDefault="00BC4388" w:rsidP="002F20B6">
      <w:pPr>
        <w:pStyle w:val="Titolo1"/>
        <w:spacing w:before="0"/>
        <w:jc w:val="center"/>
      </w:pPr>
      <w:bookmarkStart w:id="0" w:name="_Toc197434990"/>
      <w:r>
        <w:t xml:space="preserve">ALLEGATO “B” - </w:t>
      </w:r>
      <w:bookmarkStart w:id="1" w:name="_Hlk197437290"/>
      <w:r w:rsidR="00DD1689">
        <w:t xml:space="preserve">Schema di </w:t>
      </w:r>
      <w:bookmarkStart w:id="2" w:name="_Hlk197435179"/>
      <w:r w:rsidR="00DD1689">
        <w:t>Convenzione per l’adozione e la manutenzione di aree e spazi verdi pubblici</w:t>
      </w:r>
      <w:bookmarkEnd w:id="0"/>
      <w:bookmarkEnd w:id="1"/>
      <w:bookmarkEnd w:id="2"/>
    </w:p>
    <w:p w14:paraId="0A72BCEE" w14:textId="77777777" w:rsidR="00F02799" w:rsidRPr="00F02799" w:rsidRDefault="00F02799" w:rsidP="00F02799"/>
    <w:p w14:paraId="79EA73CE" w14:textId="77777777" w:rsidR="00BC4388" w:rsidRDefault="00BC4388" w:rsidP="00B8272D">
      <w:pPr>
        <w:spacing w:after="0" w:line="240" w:lineRule="auto"/>
        <w:rPr>
          <w:rFonts w:ascii="Arial" w:hAnsi="Arial" w:cs="Arial"/>
          <w:sz w:val="24"/>
          <w:szCs w:val="24"/>
        </w:rPr>
      </w:pPr>
    </w:p>
    <w:p w14:paraId="3269B121" w14:textId="7BB8DFCB" w:rsidR="00BC4388" w:rsidRDefault="00BC4388" w:rsidP="00B8272D">
      <w:pPr>
        <w:spacing w:after="0" w:line="240" w:lineRule="auto"/>
        <w:jc w:val="both"/>
        <w:rPr>
          <w:rFonts w:ascii="Arial" w:hAnsi="Arial" w:cs="Arial"/>
          <w:sz w:val="24"/>
          <w:szCs w:val="24"/>
        </w:rPr>
      </w:pPr>
      <w:r>
        <w:rPr>
          <w:rFonts w:ascii="Arial" w:hAnsi="Arial" w:cs="Arial"/>
          <w:sz w:val="24"/>
          <w:szCs w:val="24"/>
        </w:rPr>
        <w:t xml:space="preserve">L’anno ______________ , addì ______ del mese di ___________, in </w:t>
      </w:r>
      <w:r w:rsidR="00347D8D">
        <w:rPr>
          <w:rFonts w:ascii="Arial" w:hAnsi="Arial" w:cs="Arial"/>
          <w:sz w:val="24"/>
          <w:szCs w:val="24"/>
        </w:rPr>
        <w:t>Gagliano del Capo</w:t>
      </w:r>
      <w:r>
        <w:rPr>
          <w:rFonts w:ascii="Arial" w:hAnsi="Arial" w:cs="Arial"/>
          <w:sz w:val="24"/>
          <w:szCs w:val="24"/>
        </w:rPr>
        <w:t xml:space="preserve"> presso gli uffici della sede comunale ubicata alla </w:t>
      </w:r>
      <w:proofErr w:type="spellStart"/>
      <w:r w:rsidR="00DA21C6">
        <w:rPr>
          <w:rFonts w:ascii="Arial" w:hAnsi="Arial" w:cs="Arial"/>
          <w:sz w:val="24"/>
          <w:szCs w:val="24"/>
        </w:rPr>
        <w:t>P.tta</w:t>
      </w:r>
      <w:proofErr w:type="spellEnd"/>
      <w:r w:rsidR="00DA21C6">
        <w:rPr>
          <w:rFonts w:ascii="Arial" w:hAnsi="Arial" w:cs="Arial"/>
          <w:sz w:val="24"/>
          <w:szCs w:val="24"/>
        </w:rPr>
        <w:t xml:space="preserve"> del Gesù</w:t>
      </w:r>
      <w:r>
        <w:rPr>
          <w:rFonts w:ascii="Arial" w:hAnsi="Arial" w:cs="Arial"/>
          <w:sz w:val="24"/>
          <w:szCs w:val="24"/>
        </w:rPr>
        <w:t>, sono costituiti:</w:t>
      </w:r>
    </w:p>
    <w:p w14:paraId="1BBD0C3E" w14:textId="759167AB" w:rsidR="00BC4388" w:rsidRDefault="00BC4388" w:rsidP="00B8272D">
      <w:pPr>
        <w:numPr>
          <w:ilvl w:val="0"/>
          <w:numId w:val="19"/>
        </w:numPr>
        <w:spacing w:after="0" w:line="240" w:lineRule="auto"/>
        <w:jc w:val="both"/>
        <w:rPr>
          <w:rFonts w:ascii="Arial" w:hAnsi="Arial" w:cs="Arial"/>
          <w:sz w:val="24"/>
          <w:szCs w:val="24"/>
        </w:rPr>
      </w:pPr>
      <w:r>
        <w:rPr>
          <w:rFonts w:ascii="Arial" w:hAnsi="Arial" w:cs="Arial"/>
          <w:sz w:val="24"/>
          <w:szCs w:val="24"/>
        </w:rPr>
        <w:t xml:space="preserve">il Comune di </w:t>
      </w:r>
      <w:r w:rsidR="00347D8D">
        <w:rPr>
          <w:rFonts w:ascii="Arial" w:hAnsi="Arial" w:cs="Arial"/>
          <w:sz w:val="24"/>
          <w:szCs w:val="24"/>
        </w:rPr>
        <w:t>Gagliano del Capo</w:t>
      </w:r>
      <w:r>
        <w:rPr>
          <w:rFonts w:ascii="Arial" w:hAnsi="Arial" w:cs="Arial"/>
          <w:sz w:val="24"/>
          <w:szCs w:val="24"/>
        </w:rPr>
        <w:t xml:space="preserve">, con sede in </w:t>
      </w:r>
      <w:r w:rsidR="00347D8D">
        <w:rPr>
          <w:rFonts w:ascii="Arial" w:hAnsi="Arial" w:cs="Arial"/>
          <w:sz w:val="24"/>
          <w:szCs w:val="24"/>
        </w:rPr>
        <w:t>Gagliano del Capo</w:t>
      </w:r>
      <w:r>
        <w:rPr>
          <w:rFonts w:ascii="Arial" w:hAnsi="Arial" w:cs="Arial"/>
          <w:sz w:val="24"/>
          <w:szCs w:val="24"/>
        </w:rPr>
        <w:t xml:space="preserve"> (LE) alla </w:t>
      </w:r>
      <w:proofErr w:type="spellStart"/>
      <w:r w:rsidR="00DA21C6">
        <w:rPr>
          <w:rFonts w:ascii="Arial" w:hAnsi="Arial" w:cs="Arial"/>
          <w:sz w:val="24"/>
          <w:szCs w:val="24"/>
        </w:rPr>
        <w:t>P.tta</w:t>
      </w:r>
      <w:proofErr w:type="spellEnd"/>
      <w:r w:rsidR="00DA21C6">
        <w:rPr>
          <w:rFonts w:ascii="Arial" w:hAnsi="Arial" w:cs="Arial"/>
          <w:sz w:val="24"/>
          <w:szCs w:val="24"/>
        </w:rPr>
        <w:t xml:space="preserve"> del Gesù</w:t>
      </w:r>
      <w:r>
        <w:rPr>
          <w:rFonts w:ascii="Arial" w:hAnsi="Arial" w:cs="Arial"/>
          <w:sz w:val="24"/>
          <w:szCs w:val="24"/>
        </w:rPr>
        <w:t xml:space="preserve">, C.F. </w:t>
      </w:r>
      <w:r w:rsidR="00DA21C6">
        <w:rPr>
          <w:rFonts w:ascii="Arial" w:hAnsi="Arial" w:cs="Arial"/>
          <w:sz w:val="24"/>
          <w:szCs w:val="24"/>
        </w:rPr>
        <w:t>81001150754</w:t>
      </w:r>
      <w:r>
        <w:rPr>
          <w:rFonts w:ascii="Arial" w:hAnsi="Arial" w:cs="Arial"/>
          <w:sz w:val="24"/>
          <w:szCs w:val="24"/>
        </w:rPr>
        <w:t xml:space="preserve">, nella persona del __________________ , nella sua qualità di </w:t>
      </w:r>
      <w:r w:rsidR="00202C33">
        <w:rPr>
          <w:rFonts w:ascii="Arial" w:hAnsi="Arial" w:cs="Arial"/>
          <w:sz w:val="24"/>
          <w:szCs w:val="24"/>
        </w:rPr>
        <w:t>Responsabile del Settore competente per la gestione del Patrimonio comunale</w:t>
      </w:r>
      <w:r>
        <w:rPr>
          <w:rFonts w:ascii="Arial" w:hAnsi="Arial" w:cs="Arial"/>
          <w:sz w:val="24"/>
          <w:szCs w:val="24"/>
        </w:rPr>
        <w:t xml:space="preserve"> del Comune di </w:t>
      </w:r>
      <w:r w:rsidR="00347D8D">
        <w:rPr>
          <w:rFonts w:ascii="Arial" w:hAnsi="Arial" w:cs="Arial"/>
          <w:sz w:val="24"/>
          <w:szCs w:val="24"/>
        </w:rPr>
        <w:t>Gagliano del Capo</w:t>
      </w:r>
      <w:r>
        <w:rPr>
          <w:rFonts w:ascii="Arial" w:hAnsi="Arial" w:cs="Arial"/>
          <w:sz w:val="24"/>
          <w:szCs w:val="24"/>
        </w:rPr>
        <w:t xml:space="preserve">, domiciliato per la carica presso la suindicata sede comunale, giusta Decreto del Sindaco del Comune di </w:t>
      </w:r>
      <w:r w:rsidR="00347D8D">
        <w:rPr>
          <w:rFonts w:ascii="Arial" w:hAnsi="Arial" w:cs="Arial"/>
          <w:sz w:val="24"/>
          <w:szCs w:val="24"/>
        </w:rPr>
        <w:t>Gagliano del Capo</w:t>
      </w:r>
      <w:r>
        <w:rPr>
          <w:rFonts w:ascii="Arial" w:hAnsi="Arial" w:cs="Arial"/>
          <w:sz w:val="24"/>
          <w:szCs w:val="24"/>
        </w:rPr>
        <w:t xml:space="preserve"> n. _________ del ________________ , che interviene nella presente Convenzione giusta Deliberazione del Consiglio</w:t>
      </w:r>
      <w:r w:rsidR="00F060F5">
        <w:rPr>
          <w:rFonts w:ascii="Arial" w:hAnsi="Arial" w:cs="Arial"/>
          <w:sz w:val="24"/>
          <w:szCs w:val="24"/>
        </w:rPr>
        <w:t xml:space="preserve"> </w:t>
      </w:r>
      <w:r>
        <w:rPr>
          <w:rFonts w:ascii="Arial" w:hAnsi="Arial" w:cs="Arial"/>
          <w:sz w:val="24"/>
          <w:szCs w:val="24"/>
        </w:rPr>
        <w:t>Comunale n. ______________ del __________ ;</w:t>
      </w:r>
    </w:p>
    <w:p w14:paraId="3E8B646A" w14:textId="77777777" w:rsidR="00BC4388" w:rsidRDefault="00BC4388" w:rsidP="00B8272D">
      <w:pPr>
        <w:spacing w:after="0" w:line="240" w:lineRule="auto"/>
        <w:jc w:val="both"/>
        <w:rPr>
          <w:rFonts w:ascii="Arial" w:hAnsi="Arial" w:cs="Arial"/>
          <w:sz w:val="24"/>
          <w:szCs w:val="24"/>
        </w:rPr>
      </w:pPr>
      <w:r>
        <w:rPr>
          <w:rFonts w:ascii="Arial" w:hAnsi="Arial" w:cs="Arial"/>
          <w:sz w:val="24"/>
          <w:szCs w:val="24"/>
        </w:rPr>
        <w:t>e</w:t>
      </w:r>
    </w:p>
    <w:p w14:paraId="049811B3" w14:textId="77777777" w:rsidR="00BC4388" w:rsidRDefault="00BC4388" w:rsidP="00B8272D">
      <w:pPr>
        <w:numPr>
          <w:ilvl w:val="0"/>
          <w:numId w:val="19"/>
        </w:numPr>
        <w:spacing w:after="0" w:line="240" w:lineRule="auto"/>
        <w:jc w:val="both"/>
        <w:rPr>
          <w:rFonts w:ascii="Arial" w:hAnsi="Arial" w:cs="Arial"/>
          <w:sz w:val="24"/>
          <w:szCs w:val="24"/>
        </w:rPr>
      </w:pPr>
      <w:r>
        <w:rPr>
          <w:rFonts w:ascii="Arial" w:hAnsi="Arial" w:cs="Arial"/>
          <w:sz w:val="24"/>
          <w:szCs w:val="24"/>
        </w:rPr>
        <w:t xml:space="preserve">il Sig. _________________ , nato a ________________ ( _____ ) il _______________________ , residente a ________________ , via ___________________ n. ____________ , C.F. _____________________ , in qualità di Legale rappresentante della _____________________ , con sede legale in _________________ (_________) alla Via _________________ n. _____ , C.F. _________________  di seguito, per brevità, </w:t>
      </w:r>
      <w:r>
        <w:rPr>
          <w:rFonts w:ascii="Arial" w:hAnsi="Arial" w:cs="Arial"/>
          <w:b/>
          <w:sz w:val="24"/>
          <w:szCs w:val="24"/>
        </w:rPr>
        <w:t>soggetto adottante.</w:t>
      </w:r>
    </w:p>
    <w:p w14:paraId="58EBB5AD" w14:textId="77777777" w:rsidR="00BC4388" w:rsidRDefault="00BC4388" w:rsidP="00B8272D">
      <w:pPr>
        <w:spacing w:after="0" w:line="240" w:lineRule="auto"/>
        <w:rPr>
          <w:rFonts w:ascii="Arial" w:hAnsi="Arial" w:cs="Arial"/>
          <w:sz w:val="24"/>
          <w:szCs w:val="24"/>
        </w:rPr>
      </w:pPr>
    </w:p>
    <w:p w14:paraId="65A589C8" w14:textId="77777777" w:rsidR="00BC4388" w:rsidRDefault="00BC4388" w:rsidP="00B8272D">
      <w:pPr>
        <w:spacing w:after="0" w:line="240" w:lineRule="auto"/>
        <w:rPr>
          <w:rFonts w:ascii="Arial" w:hAnsi="Arial" w:cs="Arial"/>
          <w:sz w:val="24"/>
          <w:szCs w:val="24"/>
        </w:rPr>
      </w:pPr>
      <w:r>
        <w:rPr>
          <w:rFonts w:ascii="Arial" w:hAnsi="Arial" w:cs="Arial"/>
          <w:sz w:val="24"/>
          <w:szCs w:val="24"/>
        </w:rPr>
        <w:t>I comparenti, con questo atto, convengono quanto segue.</w:t>
      </w:r>
    </w:p>
    <w:p w14:paraId="1AA3B8FE" w14:textId="77777777" w:rsidR="00BC4388" w:rsidRDefault="00BC4388" w:rsidP="00B8272D">
      <w:pPr>
        <w:spacing w:after="0" w:line="240" w:lineRule="auto"/>
        <w:rPr>
          <w:rFonts w:ascii="Arial" w:hAnsi="Arial" w:cs="Arial"/>
          <w:sz w:val="24"/>
          <w:szCs w:val="24"/>
        </w:rPr>
      </w:pPr>
    </w:p>
    <w:p w14:paraId="15FC9B01" w14:textId="77777777" w:rsidR="00BC4388" w:rsidRDefault="00BC4388" w:rsidP="00B8272D">
      <w:pPr>
        <w:spacing w:after="0" w:line="240" w:lineRule="auto"/>
        <w:jc w:val="center"/>
        <w:rPr>
          <w:rFonts w:ascii="Arial" w:hAnsi="Arial" w:cs="Arial"/>
          <w:sz w:val="24"/>
          <w:szCs w:val="24"/>
        </w:rPr>
      </w:pPr>
      <w:r>
        <w:rPr>
          <w:rFonts w:ascii="Arial" w:hAnsi="Arial" w:cs="Arial"/>
          <w:b/>
          <w:sz w:val="24"/>
          <w:szCs w:val="24"/>
        </w:rPr>
        <w:t>PREMESSO CHE</w:t>
      </w:r>
    </w:p>
    <w:p w14:paraId="16D327B8" w14:textId="77777777" w:rsidR="00BC4388" w:rsidRDefault="00BC4388" w:rsidP="00B8272D">
      <w:pPr>
        <w:spacing w:after="0" w:line="240" w:lineRule="auto"/>
        <w:jc w:val="center"/>
        <w:rPr>
          <w:rFonts w:ascii="Arial" w:hAnsi="Arial" w:cs="Arial"/>
          <w:sz w:val="24"/>
          <w:szCs w:val="24"/>
        </w:rPr>
      </w:pPr>
    </w:p>
    <w:p w14:paraId="3DA773B8" w14:textId="738DE044" w:rsidR="00BC4388" w:rsidRDefault="00BC4388" w:rsidP="00B8272D">
      <w:pPr>
        <w:pStyle w:val="Paragrafoelenco1"/>
        <w:numPr>
          <w:ilvl w:val="0"/>
          <w:numId w:val="20"/>
        </w:numPr>
        <w:spacing w:after="0" w:line="240" w:lineRule="auto"/>
        <w:jc w:val="both"/>
        <w:rPr>
          <w:rFonts w:ascii="Arial" w:hAnsi="Arial" w:cs="Arial"/>
          <w:sz w:val="24"/>
          <w:szCs w:val="24"/>
        </w:rPr>
      </w:pPr>
      <w:r>
        <w:rPr>
          <w:rFonts w:ascii="Arial" w:hAnsi="Arial" w:cs="Arial"/>
          <w:sz w:val="24"/>
          <w:szCs w:val="24"/>
        </w:rPr>
        <w:t xml:space="preserve">con nota del __________ acquisita al protocollo del Comune di </w:t>
      </w:r>
      <w:r w:rsidR="00347D8D">
        <w:rPr>
          <w:rFonts w:ascii="Arial" w:hAnsi="Arial" w:cs="Arial"/>
          <w:sz w:val="24"/>
          <w:szCs w:val="24"/>
        </w:rPr>
        <w:t>Gagliano del Capo</w:t>
      </w:r>
      <w:r>
        <w:rPr>
          <w:rFonts w:ascii="Arial" w:hAnsi="Arial" w:cs="Arial"/>
          <w:sz w:val="24"/>
          <w:szCs w:val="24"/>
        </w:rPr>
        <w:t xml:space="preserve"> in data ____________ al n. ____________ , il soggetto adottante ha presentato al Comune di </w:t>
      </w:r>
      <w:r w:rsidR="00347D8D">
        <w:rPr>
          <w:rFonts w:ascii="Arial" w:hAnsi="Arial" w:cs="Arial"/>
          <w:sz w:val="24"/>
          <w:szCs w:val="24"/>
        </w:rPr>
        <w:t>Gagliano del Capo</w:t>
      </w:r>
      <w:r>
        <w:rPr>
          <w:rFonts w:ascii="Arial" w:hAnsi="Arial" w:cs="Arial"/>
          <w:sz w:val="24"/>
          <w:szCs w:val="24"/>
        </w:rPr>
        <w:t xml:space="preserve"> la richiesta di adozione della seguente area a verde pubblico di proprietà comunale ubicata in via/piazza _____________________________  avente una estensione di mq. _______________ per il periodo dal __________________  </w:t>
      </w:r>
      <w:proofErr w:type="spellStart"/>
      <w:r>
        <w:rPr>
          <w:rFonts w:ascii="Arial" w:hAnsi="Arial" w:cs="Arial"/>
          <w:sz w:val="24"/>
          <w:szCs w:val="24"/>
        </w:rPr>
        <w:t>al</w:t>
      </w:r>
      <w:proofErr w:type="spellEnd"/>
      <w:r>
        <w:rPr>
          <w:rFonts w:ascii="Arial" w:hAnsi="Arial" w:cs="Arial"/>
          <w:sz w:val="24"/>
          <w:szCs w:val="24"/>
        </w:rPr>
        <w:t xml:space="preserve"> _______________________________  nel rispetto delle condizioni stabilite dal </w:t>
      </w:r>
      <w:r>
        <w:rPr>
          <w:rFonts w:ascii="Arial" w:hAnsi="Arial" w:cs="Arial"/>
          <w:i/>
          <w:sz w:val="24"/>
          <w:szCs w:val="24"/>
        </w:rPr>
        <w:t xml:space="preserve">“Regolamento per l’adozione di aree a verde pubblico” </w:t>
      </w:r>
      <w:r>
        <w:rPr>
          <w:rFonts w:ascii="Arial" w:hAnsi="Arial" w:cs="Arial"/>
          <w:sz w:val="24"/>
          <w:szCs w:val="24"/>
        </w:rPr>
        <w:t xml:space="preserve">del Comune di </w:t>
      </w:r>
      <w:r w:rsidR="00347D8D">
        <w:rPr>
          <w:rFonts w:ascii="Arial" w:hAnsi="Arial" w:cs="Arial"/>
          <w:sz w:val="24"/>
          <w:szCs w:val="24"/>
        </w:rPr>
        <w:t>Gagliano del Capo</w:t>
      </w:r>
      <w:r>
        <w:rPr>
          <w:rFonts w:ascii="Arial" w:hAnsi="Arial" w:cs="Arial"/>
          <w:sz w:val="24"/>
          <w:szCs w:val="24"/>
        </w:rPr>
        <w:t>, approvato con Deliberazione del Consiglio Comunale n. ____________ del __________ .</w:t>
      </w:r>
    </w:p>
    <w:p w14:paraId="5C0F2452" w14:textId="77777777" w:rsidR="00BC4388" w:rsidRDefault="00BC4388" w:rsidP="00B8272D">
      <w:pPr>
        <w:pStyle w:val="Paragrafoelenco1"/>
        <w:numPr>
          <w:ilvl w:val="0"/>
          <w:numId w:val="20"/>
        </w:numPr>
        <w:spacing w:after="0" w:line="240" w:lineRule="auto"/>
        <w:jc w:val="both"/>
        <w:rPr>
          <w:rFonts w:ascii="Arial" w:hAnsi="Arial" w:cs="Arial"/>
          <w:sz w:val="24"/>
          <w:szCs w:val="24"/>
        </w:rPr>
      </w:pPr>
      <w:r>
        <w:rPr>
          <w:rFonts w:ascii="Arial" w:hAnsi="Arial" w:cs="Arial"/>
          <w:sz w:val="24"/>
          <w:szCs w:val="24"/>
        </w:rPr>
        <w:t>che l’area sopra descritta rientra nella proprietà comunale;</w:t>
      </w:r>
    </w:p>
    <w:p w14:paraId="4BF14CC2" w14:textId="74D5E41F" w:rsidR="00BC4388" w:rsidRDefault="00BC4388" w:rsidP="00B8272D">
      <w:pPr>
        <w:pStyle w:val="Paragrafoelenco1"/>
        <w:numPr>
          <w:ilvl w:val="0"/>
          <w:numId w:val="20"/>
        </w:numPr>
        <w:spacing w:after="0" w:line="240" w:lineRule="auto"/>
        <w:jc w:val="both"/>
        <w:rPr>
          <w:rFonts w:ascii="Arial" w:hAnsi="Arial" w:cs="Arial"/>
          <w:sz w:val="24"/>
          <w:szCs w:val="24"/>
        </w:rPr>
      </w:pPr>
      <w:r>
        <w:rPr>
          <w:rFonts w:ascii="Arial" w:hAnsi="Arial" w:cs="Arial"/>
          <w:sz w:val="24"/>
          <w:szCs w:val="24"/>
        </w:rPr>
        <w:t xml:space="preserve">che con Determinazione prot. gen. ____________ del _________________ , il </w:t>
      </w:r>
      <w:r w:rsidR="00202C33">
        <w:rPr>
          <w:rFonts w:ascii="Arial" w:hAnsi="Arial" w:cs="Arial"/>
          <w:sz w:val="24"/>
          <w:szCs w:val="24"/>
        </w:rPr>
        <w:t>Responsabile del Settore competente per la gestione del Patrimonio comunale</w:t>
      </w:r>
      <w:r>
        <w:rPr>
          <w:rFonts w:ascii="Arial" w:hAnsi="Arial" w:cs="Arial"/>
          <w:sz w:val="24"/>
          <w:szCs w:val="24"/>
        </w:rPr>
        <w:t xml:space="preserve"> ha stabilito di concedere in adozione ________________________________________ .</w:t>
      </w:r>
    </w:p>
    <w:p w14:paraId="031A88B2" w14:textId="77777777" w:rsidR="00BC4388" w:rsidRDefault="00BC4388" w:rsidP="00B8272D">
      <w:pPr>
        <w:spacing w:after="0" w:line="240" w:lineRule="auto"/>
        <w:jc w:val="both"/>
        <w:rPr>
          <w:rFonts w:ascii="Arial" w:hAnsi="Arial" w:cs="Arial"/>
          <w:sz w:val="24"/>
          <w:szCs w:val="24"/>
        </w:rPr>
      </w:pPr>
    </w:p>
    <w:p w14:paraId="2BFABC74" w14:textId="77777777" w:rsidR="00BC4388" w:rsidRDefault="00BC4388" w:rsidP="00B8272D">
      <w:pPr>
        <w:spacing w:after="0" w:line="240" w:lineRule="auto"/>
        <w:rPr>
          <w:rFonts w:ascii="Arial" w:hAnsi="Arial" w:cs="Arial"/>
          <w:sz w:val="24"/>
          <w:szCs w:val="24"/>
        </w:rPr>
      </w:pPr>
    </w:p>
    <w:p w14:paraId="4D1C72ED" w14:textId="77777777" w:rsidR="00BC4388" w:rsidRDefault="00BC4388" w:rsidP="00B8272D">
      <w:pPr>
        <w:spacing w:after="0" w:line="240" w:lineRule="auto"/>
        <w:rPr>
          <w:rFonts w:ascii="Arial" w:hAnsi="Arial" w:cs="Arial"/>
          <w:sz w:val="24"/>
          <w:szCs w:val="24"/>
        </w:rPr>
      </w:pPr>
      <w:r>
        <w:rPr>
          <w:rFonts w:ascii="Arial" w:hAnsi="Arial" w:cs="Arial"/>
          <w:b/>
          <w:sz w:val="24"/>
          <w:szCs w:val="24"/>
        </w:rPr>
        <w:t>Art. 1</w:t>
      </w:r>
    </w:p>
    <w:p w14:paraId="5771D533" w14:textId="77777777" w:rsidR="00BC4388" w:rsidRDefault="00BC4388" w:rsidP="00B8272D">
      <w:pPr>
        <w:spacing w:after="0" w:line="240" w:lineRule="auto"/>
        <w:rPr>
          <w:rFonts w:ascii="Arial" w:hAnsi="Arial" w:cs="Arial"/>
          <w:sz w:val="24"/>
          <w:szCs w:val="24"/>
        </w:rPr>
      </w:pPr>
      <w:r>
        <w:rPr>
          <w:rFonts w:ascii="Arial" w:hAnsi="Arial" w:cs="Arial"/>
          <w:sz w:val="24"/>
          <w:szCs w:val="24"/>
        </w:rPr>
        <w:t>Le premesse formano parte integrante della presente Convenzione.</w:t>
      </w:r>
    </w:p>
    <w:p w14:paraId="450CDCF8" w14:textId="77777777" w:rsidR="00BC4388" w:rsidRDefault="00BC4388" w:rsidP="00B8272D">
      <w:pPr>
        <w:spacing w:after="0" w:line="240" w:lineRule="auto"/>
        <w:rPr>
          <w:rFonts w:ascii="Arial" w:hAnsi="Arial" w:cs="Arial"/>
          <w:sz w:val="24"/>
          <w:szCs w:val="24"/>
        </w:rPr>
      </w:pPr>
    </w:p>
    <w:p w14:paraId="1985EEF6" w14:textId="77777777" w:rsidR="00BC4388" w:rsidRDefault="00BC4388" w:rsidP="00B8272D">
      <w:pPr>
        <w:spacing w:after="0" w:line="240" w:lineRule="auto"/>
        <w:rPr>
          <w:rFonts w:ascii="Arial" w:hAnsi="Arial" w:cs="Arial"/>
          <w:sz w:val="24"/>
          <w:szCs w:val="24"/>
        </w:rPr>
      </w:pPr>
    </w:p>
    <w:p w14:paraId="422D172D" w14:textId="77777777" w:rsidR="00BC4388" w:rsidRDefault="00BC4388" w:rsidP="00B8272D">
      <w:pPr>
        <w:spacing w:after="0" w:line="240" w:lineRule="auto"/>
        <w:rPr>
          <w:rFonts w:ascii="Arial" w:hAnsi="Arial" w:cs="Arial"/>
          <w:sz w:val="24"/>
          <w:szCs w:val="24"/>
        </w:rPr>
      </w:pPr>
      <w:r>
        <w:rPr>
          <w:rFonts w:ascii="Arial" w:hAnsi="Arial" w:cs="Arial"/>
          <w:b/>
          <w:sz w:val="24"/>
          <w:szCs w:val="24"/>
        </w:rPr>
        <w:t>Art. 2</w:t>
      </w:r>
    </w:p>
    <w:p w14:paraId="56DF01F2" w14:textId="0EB8AB64" w:rsidR="00BC4388" w:rsidRDefault="00BC4388" w:rsidP="00B8272D">
      <w:pPr>
        <w:spacing w:after="0" w:line="240" w:lineRule="auto"/>
        <w:jc w:val="both"/>
        <w:rPr>
          <w:rFonts w:ascii="Arial" w:hAnsi="Arial" w:cs="Arial"/>
          <w:sz w:val="24"/>
          <w:szCs w:val="24"/>
        </w:rPr>
      </w:pPr>
      <w:r>
        <w:rPr>
          <w:rFonts w:ascii="Arial" w:hAnsi="Arial" w:cs="Arial"/>
          <w:sz w:val="24"/>
          <w:szCs w:val="24"/>
        </w:rPr>
        <w:t xml:space="preserve">Il Comune di </w:t>
      </w:r>
      <w:r w:rsidR="00347D8D">
        <w:rPr>
          <w:rFonts w:ascii="Arial" w:hAnsi="Arial" w:cs="Arial"/>
          <w:sz w:val="24"/>
          <w:szCs w:val="24"/>
        </w:rPr>
        <w:t>Gagliano del Capo</w:t>
      </w:r>
      <w:r>
        <w:rPr>
          <w:rFonts w:ascii="Arial" w:hAnsi="Arial" w:cs="Arial"/>
          <w:sz w:val="24"/>
          <w:szCs w:val="24"/>
        </w:rPr>
        <w:t xml:space="preserve"> come sopra costituito </w:t>
      </w:r>
      <w:r>
        <w:rPr>
          <w:rFonts w:ascii="Arial" w:hAnsi="Arial" w:cs="Arial"/>
          <w:b/>
          <w:sz w:val="24"/>
          <w:szCs w:val="24"/>
        </w:rPr>
        <w:t xml:space="preserve">concede in adozione </w:t>
      </w:r>
      <w:r>
        <w:rPr>
          <w:rFonts w:ascii="Arial" w:hAnsi="Arial" w:cs="Arial"/>
          <w:sz w:val="24"/>
          <w:szCs w:val="24"/>
        </w:rPr>
        <w:t xml:space="preserve">all’associazione / organizzazione / privato come sopra costituito, ai sensi del citato </w:t>
      </w:r>
      <w:r>
        <w:rPr>
          <w:rFonts w:ascii="Arial" w:hAnsi="Arial" w:cs="Arial"/>
          <w:i/>
          <w:sz w:val="24"/>
          <w:szCs w:val="24"/>
        </w:rPr>
        <w:t>“Regolamento per l’adozione di aree a verde pubblico”</w:t>
      </w:r>
      <w:r>
        <w:rPr>
          <w:rFonts w:ascii="Arial" w:hAnsi="Arial" w:cs="Arial"/>
          <w:sz w:val="24"/>
          <w:szCs w:val="24"/>
        </w:rPr>
        <w:t xml:space="preserve"> del Comune di </w:t>
      </w:r>
      <w:r w:rsidR="00347D8D">
        <w:rPr>
          <w:rFonts w:ascii="Arial" w:hAnsi="Arial" w:cs="Arial"/>
          <w:sz w:val="24"/>
          <w:szCs w:val="24"/>
        </w:rPr>
        <w:t>Gagliano del Capo</w:t>
      </w:r>
      <w:r>
        <w:rPr>
          <w:rFonts w:ascii="Arial" w:hAnsi="Arial" w:cs="Arial"/>
          <w:sz w:val="24"/>
          <w:szCs w:val="24"/>
        </w:rPr>
        <w:t xml:space="preserve">, approvato con Deliberazione del Consiglio Comunale n. ____________ del __________ la fioriera/aiuola/rotatoria/area a verde </w:t>
      </w:r>
      <w:r>
        <w:rPr>
          <w:rFonts w:ascii="Arial" w:hAnsi="Arial" w:cs="Arial"/>
          <w:sz w:val="24"/>
          <w:szCs w:val="24"/>
        </w:rPr>
        <w:lastRenderedPageBreak/>
        <w:t>denominata _______________________________ sita in via _______________________________  , così sommariamente descritta:</w:t>
      </w:r>
    </w:p>
    <w:p w14:paraId="445A90A2" w14:textId="77777777" w:rsidR="00BC4388" w:rsidRDefault="00BC4388" w:rsidP="00B8272D">
      <w:pPr>
        <w:spacing w:after="0" w:line="240" w:lineRule="auto"/>
        <w:jc w:val="both"/>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 </w:t>
      </w:r>
    </w:p>
    <w:p w14:paraId="616B6A05" w14:textId="77777777" w:rsidR="00BC4388" w:rsidRDefault="00BC4388" w:rsidP="00B8272D">
      <w:pPr>
        <w:spacing w:after="0" w:line="240" w:lineRule="auto"/>
        <w:jc w:val="both"/>
        <w:rPr>
          <w:rFonts w:ascii="Arial" w:hAnsi="Arial" w:cs="Arial"/>
          <w:sz w:val="24"/>
          <w:szCs w:val="24"/>
        </w:rPr>
      </w:pPr>
      <w:r>
        <w:rPr>
          <w:rFonts w:ascii="Arial" w:hAnsi="Arial" w:cs="Arial"/>
          <w:sz w:val="24"/>
          <w:szCs w:val="24"/>
        </w:rPr>
        <w:t>e composta dal materiale di arredo come da verbale/documentazione fotografica allegati al presente atto, per il seguente scopo:</w:t>
      </w:r>
    </w:p>
    <w:p w14:paraId="70CF337B" w14:textId="77777777" w:rsidR="00BC4388" w:rsidRDefault="00BC4388" w:rsidP="00B8272D">
      <w:pPr>
        <w:pStyle w:val="Paragrafoelenco1"/>
        <w:numPr>
          <w:ilvl w:val="0"/>
          <w:numId w:val="24"/>
        </w:numPr>
        <w:spacing w:after="0" w:line="240" w:lineRule="auto"/>
        <w:jc w:val="both"/>
        <w:rPr>
          <w:rFonts w:ascii="Arial" w:hAnsi="Arial" w:cs="Arial"/>
          <w:sz w:val="24"/>
          <w:szCs w:val="24"/>
        </w:rPr>
      </w:pPr>
      <w:r>
        <w:rPr>
          <w:rFonts w:ascii="Arial" w:hAnsi="Arial" w:cs="Arial"/>
          <w:sz w:val="24"/>
          <w:szCs w:val="24"/>
        </w:rPr>
        <w:t>Manutenzione ordinaria</w:t>
      </w:r>
    </w:p>
    <w:p w14:paraId="57F6E494" w14:textId="77777777" w:rsidR="00BC4388" w:rsidRDefault="00BC4388" w:rsidP="00B8272D">
      <w:pPr>
        <w:pStyle w:val="Paragrafoelenco1"/>
        <w:numPr>
          <w:ilvl w:val="0"/>
          <w:numId w:val="24"/>
        </w:numPr>
        <w:spacing w:after="0" w:line="240" w:lineRule="auto"/>
        <w:jc w:val="both"/>
        <w:rPr>
          <w:rFonts w:ascii="Arial" w:hAnsi="Arial" w:cs="Arial"/>
          <w:sz w:val="24"/>
          <w:szCs w:val="24"/>
        </w:rPr>
      </w:pPr>
      <w:r>
        <w:rPr>
          <w:rFonts w:ascii="Arial" w:hAnsi="Arial" w:cs="Arial"/>
          <w:sz w:val="24"/>
          <w:szCs w:val="24"/>
        </w:rPr>
        <w:t>Riconversione e manutenzione</w:t>
      </w:r>
    </w:p>
    <w:p w14:paraId="35ABD503" w14:textId="77777777" w:rsidR="00BC4388" w:rsidRDefault="00BC4388" w:rsidP="00B8272D">
      <w:pPr>
        <w:pStyle w:val="Paragrafoelenco1"/>
        <w:numPr>
          <w:ilvl w:val="0"/>
          <w:numId w:val="24"/>
        </w:numPr>
        <w:spacing w:after="0" w:line="240" w:lineRule="auto"/>
        <w:jc w:val="both"/>
        <w:rPr>
          <w:rFonts w:ascii="Arial" w:hAnsi="Arial" w:cs="Arial"/>
          <w:sz w:val="24"/>
          <w:szCs w:val="24"/>
        </w:rPr>
      </w:pPr>
      <w:r>
        <w:rPr>
          <w:rFonts w:ascii="Arial" w:hAnsi="Arial" w:cs="Arial"/>
          <w:sz w:val="24"/>
          <w:szCs w:val="24"/>
        </w:rPr>
        <w:t>Creazione di orti urbani e/o didattici</w:t>
      </w:r>
    </w:p>
    <w:p w14:paraId="1C17A65D" w14:textId="77777777" w:rsidR="00BC4388" w:rsidRDefault="00BC4388" w:rsidP="00B8272D">
      <w:pPr>
        <w:spacing w:after="0" w:line="240" w:lineRule="auto"/>
        <w:rPr>
          <w:rFonts w:ascii="Arial" w:hAnsi="Arial" w:cs="Arial"/>
          <w:sz w:val="24"/>
          <w:szCs w:val="24"/>
        </w:rPr>
      </w:pPr>
    </w:p>
    <w:p w14:paraId="52560232" w14:textId="77777777" w:rsidR="00BC4388" w:rsidRDefault="00BC4388" w:rsidP="00B8272D">
      <w:pPr>
        <w:spacing w:after="0" w:line="240" w:lineRule="auto"/>
        <w:rPr>
          <w:rFonts w:ascii="Arial" w:hAnsi="Arial" w:cs="Arial"/>
          <w:sz w:val="24"/>
          <w:szCs w:val="24"/>
        </w:rPr>
      </w:pPr>
    </w:p>
    <w:p w14:paraId="489F0BC9" w14:textId="77777777" w:rsidR="00BC4388" w:rsidRDefault="00BC4388" w:rsidP="00B8272D">
      <w:pPr>
        <w:spacing w:after="0" w:line="240" w:lineRule="auto"/>
        <w:rPr>
          <w:rFonts w:ascii="Arial" w:hAnsi="Arial" w:cs="Arial"/>
          <w:sz w:val="24"/>
          <w:szCs w:val="24"/>
        </w:rPr>
      </w:pPr>
      <w:r>
        <w:rPr>
          <w:rFonts w:ascii="Arial" w:hAnsi="Arial" w:cs="Arial"/>
          <w:b/>
          <w:sz w:val="24"/>
          <w:szCs w:val="24"/>
        </w:rPr>
        <w:t>Art. 3</w:t>
      </w:r>
    </w:p>
    <w:p w14:paraId="1893ECC6" w14:textId="77777777" w:rsidR="00BC4388" w:rsidRPr="00F02799" w:rsidRDefault="00BC4388" w:rsidP="00B8272D">
      <w:pPr>
        <w:spacing w:after="0" w:line="240" w:lineRule="auto"/>
        <w:jc w:val="both"/>
        <w:rPr>
          <w:rFonts w:ascii="Arial" w:hAnsi="Arial" w:cs="Arial"/>
          <w:sz w:val="24"/>
          <w:szCs w:val="24"/>
        </w:rPr>
      </w:pPr>
      <w:r w:rsidRPr="00F02799">
        <w:rPr>
          <w:rFonts w:ascii="Arial" w:hAnsi="Arial" w:cs="Arial"/>
          <w:sz w:val="24"/>
          <w:szCs w:val="24"/>
        </w:rPr>
        <w:t>Le attività oggetto della presente Convenzione dovranno essere eseguite allo scopo di manutenere ed eventualmente integrare le essenze erbacee, arbustive ed arboree presenti nell’area oggetto di adozione, nel rispetto del programma di manutenzione allegato all’istanza di adozione presentata dal soggetto adottante.</w:t>
      </w:r>
    </w:p>
    <w:p w14:paraId="7DEF17BB" w14:textId="77777777" w:rsidR="00BC4388" w:rsidRPr="00F02799" w:rsidRDefault="00BC4388" w:rsidP="00B8272D">
      <w:pPr>
        <w:spacing w:after="0" w:line="240" w:lineRule="auto"/>
        <w:jc w:val="both"/>
        <w:rPr>
          <w:rFonts w:ascii="Arial" w:hAnsi="Arial" w:cs="Arial"/>
          <w:sz w:val="24"/>
          <w:szCs w:val="24"/>
        </w:rPr>
      </w:pPr>
      <w:r w:rsidRPr="00F02799">
        <w:rPr>
          <w:rFonts w:ascii="Arial" w:hAnsi="Arial" w:cs="Arial"/>
          <w:sz w:val="24"/>
          <w:szCs w:val="24"/>
        </w:rPr>
        <w:t>Dette attività dovranno essere eseguite minimizzando gli impatti sull’ambiente, evitando o riducendo al minimo:</w:t>
      </w:r>
    </w:p>
    <w:p w14:paraId="586E5CCA" w14:textId="77777777" w:rsidR="00BC4388" w:rsidRPr="00F02799" w:rsidRDefault="00BC4388" w:rsidP="00B8272D">
      <w:pPr>
        <w:pStyle w:val="Paragrafoelenco1"/>
        <w:numPr>
          <w:ilvl w:val="0"/>
          <w:numId w:val="25"/>
        </w:numPr>
        <w:spacing w:after="0" w:line="240" w:lineRule="auto"/>
        <w:jc w:val="both"/>
        <w:rPr>
          <w:rFonts w:ascii="Arial" w:hAnsi="Arial" w:cs="Arial"/>
          <w:sz w:val="24"/>
          <w:szCs w:val="24"/>
        </w:rPr>
      </w:pPr>
      <w:r w:rsidRPr="00F02799">
        <w:rPr>
          <w:rFonts w:ascii="Arial" w:hAnsi="Arial" w:cs="Arial"/>
          <w:sz w:val="24"/>
          <w:szCs w:val="24"/>
        </w:rPr>
        <w:t>i consumi idrici;</w:t>
      </w:r>
    </w:p>
    <w:p w14:paraId="1CEA94F7" w14:textId="77777777" w:rsidR="00BC4388" w:rsidRPr="00F02799" w:rsidRDefault="00BC4388" w:rsidP="00B8272D">
      <w:pPr>
        <w:pStyle w:val="Paragrafoelenco1"/>
        <w:numPr>
          <w:ilvl w:val="0"/>
          <w:numId w:val="25"/>
        </w:numPr>
        <w:spacing w:after="0" w:line="240" w:lineRule="auto"/>
        <w:jc w:val="both"/>
        <w:rPr>
          <w:rFonts w:ascii="Arial" w:hAnsi="Arial" w:cs="Arial"/>
          <w:sz w:val="24"/>
          <w:szCs w:val="24"/>
        </w:rPr>
      </w:pPr>
      <w:r w:rsidRPr="00F02799">
        <w:rPr>
          <w:rFonts w:ascii="Arial" w:hAnsi="Arial" w:cs="Arial"/>
          <w:sz w:val="24"/>
          <w:szCs w:val="24"/>
        </w:rPr>
        <w:t>i consumi energetici;</w:t>
      </w:r>
    </w:p>
    <w:p w14:paraId="6E618A90" w14:textId="77777777" w:rsidR="00BC4388" w:rsidRPr="00F02799" w:rsidRDefault="00BC4388" w:rsidP="00B8272D">
      <w:pPr>
        <w:pStyle w:val="Paragrafoelenco1"/>
        <w:numPr>
          <w:ilvl w:val="0"/>
          <w:numId w:val="25"/>
        </w:numPr>
        <w:spacing w:after="0" w:line="240" w:lineRule="auto"/>
        <w:jc w:val="both"/>
        <w:rPr>
          <w:rFonts w:ascii="Arial" w:hAnsi="Arial" w:cs="Arial"/>
          <w:sz w:val="24"/>
          <w:szCs w:val="24"/>
        </w:rPr>
      </w:pPr>
      <w:r w:rsidRPr="00F02799">
        <w:rPr>
          <w:rFonts w:ascii="Arial" w:hAnsi="Arial" w:cs="Arial"/>
          <w:sz w:val="24"/>
          <w:szCs w:val="24"/>
        </w:rPr>
        <w:t>il consumo di risorse naturali;</w:t>
      </w:r>
    </w:p>
    <w:p w14:paraId="2F0DB76A" w14:textId="77777777" w:rsidR="00BC4388" w:rsidRPr="00F02799" w:rsidRDefault="00BC4388" w:rsidP="00B8272D">
      <w:pPr>
        <w:pStyle w:val="Paragrafoelenco1"/>
        <w:numPr>
          <w:ilvl w:val="0"/>
          <w:numId w:val="25"/>
        </w:numPr>
        <w:spacing w:after="0" w:line="240" w:lineRule="auto"/>
        <w:jc w:val="both"/>
        <w:rPr>
          <w:rFonts w:ascii="Arial" w:hAnsi="Arial" w:cs="Arial"/>
          <w:sz w:val="24"/>
          <w:szCs w:val="24"/>
        </w:rPr>
      </w:pPr>
      <w:r w:rsidRPr="00F02799">
        <w:rPr>
          <w:rFonts w:ascii="Arial" w:hAnsi="Arial" w:cs="Arial"/>
          <w:sz w:val="24"/>
          <w:szCs w:val="24"/>
        </w:rPr>
        <w:t>la produzione di rifiuti;</w:t>
      </w:r>
    </w:p>
    <w:p w14:paraId="3C423626" w14:textId="77777777" w:rsidR="00BC4388" w:rsidRPr="00F02799" w:rsidRDefault="00BC4388" w:rsidP="00B8272D">
      <w:pPr>
        <w:pStyle w:val="Paragrafoelenco1"/>
        <w:numPr>
          <w:ilvl w:val="0"/>
          <w:numId w:val="25"/>
        </w:numPr>
        <w:spacing w:after="0" w:line="240" w:lineRule="auto"/>
        <w:jc w:val="both"/>
        <w:rPr>
          <w:rFonts w:ascii="Arial" w:hAnsi="Arial" w:cs="Arial"/>
          <w:sz w:val="24"/>
          <w:szCs w:val="24"/>
        </w:rPr>
      </w:pPr>
      <w:r w:rsidRPr="00F02799">
        <w:rPr>
          <w:rFonts w:ascii="Arial" w:hAnsi="Arial" w:cs="Arial"/>
          <w:sz w:val="24"/>
          <w:szCs w:val="24"/>
        </w:rPr>
        <w:t>l’utilizzo di sostanze dannose per l’ecosistema e per la salute umana.</w:t>
      </w:r>
    </w:p>
    <w:p w14:paraId="53242512" w14:textId="6D4F41F6" w:rsidR="00BC4388" w:rsidRPr="00F02799" w:rsidRDefault="00BC4388" w:rsidP="00B8272D">
      <w:pPr>
        <w:spacing w:after="0" w:line="240" w:lineRule="auto"/>
        <w:jc w:val="both"/>
        <w:rPr>
          <w:rFonts w:ascii="Arial" w:hAnsi="Arial" w:cs="Arial"/>
          <w:sz w:val="24"/>
          <w:szCs w:val="24"/>
        </w:rPr>
      </w:pPr>
      <w:r w:rsidRPr="00F02799">
        <w:rPr>
          <w:rFonts w:ascii="Arial" w:hAnsi="Arial" w:cs="Arial"/>
          <w:sz w:val="24"/>
          <w:szCs w:val="24"/>
        </w:rPr>
        <w:t xml:space="preserve">Il soggetto adottante dovrà operare nel rispetto delle specifiche tecniche previste nell’Allegato 1 “Criteri ambientali minimi per l’affidamento del servizio di gestione del verde pubblico” di cui al </w:t>
      </w:r>
      <w:r w:rsidR="00DA21C6" w:rsidRPr="00F02799">
        <w:rPr>
          <w:rFonts w:ascii="Arial" w:hAnsi="Arial" w:cs="Arial"/>
          <w:sz w:val="24"/>
          <w:szCs w:val="24"/>
        </w:rPr>
        <w:t>D.M. n. 63 del 10 marzo 2020, in G.U. n.90 del 4 aprile 2020</w:t>
      </w:r>
      <w:r w:rsidRPr="00F02799">
        <w:rPr>
          <w:rFonts w:ascii="Arial" w:hAnsi="Arial" w:cs="Arial"/>
          <w:sz w:val="24"/>
          <w:szCs w:val="24"/>
        </w:rPr>
        <w:t>.</w:t>
      </w:r>
    </w:p>
    <w:p w14:paraId="2CAF1881" w14:textId="08C956FE" w:rsidR="00BC4388" w:rsidRPr="00F02799" w:rsidRDefault="00BC4388" w:rsidP="00B8272D">
      <w:pPr>
        <w:spacing w:after="0" w:line="240" w:lineRule="auto"/>
        <w:jc w:val="both"/>
        <w:rPr>
          <w:rFonts w:ascii="Arial" w:hAnsi="Arial" w:cs="Arial"/>
          <w:sz w:val="24"/>
          <w:szCs w:val="24"/>
        </w:rPr>
      </w:pPr>
      <w:r w:rsidRPr="00F02799">
        <w:rPr>
          <w:rFonts w:ascii="Arial" w:hAnsi="Arial" w:cs="Arial"/>
          <w:sz w:val="24"/>
          <w:szCs w:val="24"/>
        </w:rPr>
        <w:t xml:space="preserve">Il soggetto adottante dichiara che </w:t>
      </w:r>
      <w:r w:rsidR="00221939" w:rsidRPr="00F02799">
        <w:rPr>
          <w:rFonts w:ascii="Arial" w:hAnsi="Arial" w:cs="Arial"/>
          <w:sz w:val="24"/>
          <w:szCs w:val="24"/>
        </w:rPr>
        <w:t>gli eventuali interventi di potatura di siepi o alberi saranno effettuati, nel rispetto delle normative sulla sicurezza e delle buone pratiche agricole, esclusivamente da ditta operante nel settore con idonea capacità tecnico-professionale e in possesso dei necessari requisiti di ordine generale e speciale previsti dalla normativa.</w:t>
      </w:r>
    </w:p>
    <w:p w14:paraId="544BD518" w14:textId="77777777" w:rsidR="00BC4388" w:rsidRPr="00F02799" w:rsidRDefault="00BC4388" w:rsidP="00B8272D">
      <w:pPr>
        <w:spacing w:after="0" w:line="240" w:lineRule="auto"/>
        <w:jc w:val="both"/>
        <w:rPr>
          <w:rFonts w:ascii="Arial" w:hAnsi="Arial" w:cs="Arial"/>
          <w:sz w:val="24"/>
          <w:szCs w:val="24"/>
        </w:rPr>
      </w:pPr>
    </w:p>
    <w:p w14:paraId="7C3AD773" w14:textId="77777777" w:rsidR="00BC4388" w:rsidRPr="00F02799" w:rsidRDefault="00BC4388" w:rsidP="00B8272D">
      <w:pPr>
        <w:spacing w:after="0" w:line="240" w:lineRule="auto"/>
        <w:jc w:val="both"/>
        <w:rPr>
          <w:rFonts w:ascii="Arial" w:hAnsi="Arial" w:cs="Arial"/>
          <w:sz w:val="24"/>
          <w:szCs w:val="24"/>
        </w:rPr>
      </w:pPr>
    </w:p>
    <w:p w14:paraId="78685FE5" w14:textId="77777777" w:rsidR="00BC4388" w:rsidRPr="00F02799" w:rsidRDefault="00BC4388" w:rsidP="00B8272D">
      <w:pPr>
        <w:spacing w:after="0" w:line="240" w:lineRule="auto"/>
        <w:rPr>
          <w:rFonts w:ascii="Arial" w:hAnsi="Arial" w:cs="Arial"/>
          <w:sz w:val="24"/>
          <w:szCs w:val="24"/>
        </w:rPr>
      </w:pPr>
      <w:r w:rsidRPr="00F02799">
        <w:rPr>
          <w:rFonts w:ascii="Arial" w:hAnsi="Arial" w:cs="Arial"/>
          <w:b/>
          <w:sz w:val="24"/>
          <w:szCs w:val="24"/>
        </w:rPr>
        <w:t>Art. 4</w:t>
      </w:r>
    </w:p>
    <w:p w14:paraId="5733BD9D" w14:textId="090A36AD" w:rsidR="00BC4388" w:rsidRPr="00F02799" w:rsidRDefault="00BC4388" w:rsidP="00B8272D">
      <w:pPr>
        <w:spacing w:after="0" w:line="240" w:lineRule="auto"/>
        <w:jc w:val="both"/>
        <w:rPr>
          <w:rFonts w:ascii="Arial" w:hAnsi="Arial" w:cs="Arial"/>
          <w:sz w:val="24"/>
          <w:szCs w:val="24"/>
        </w:rPr>
      </w:pPr>
      <w:r w:rsidRPr="00F02799">
        <w:rPr>
          <w:rFonts w:ascii="Arial" w:hAnsi="Arial" w:cs="Arial"/>
          <w:sz w:val="24"/>
          <w:szCs w:val="24"/>
        </w:rPr>
        <w:t xml:space="preserve">L’adozione è regolamentata nei diritti e nei doveri dal </w:t>
      </w:r>
      <w:r w:rsidRPr="00F02799">
        <w:rPr>
          <w:rFonts w:ascii="Arial" w:hAnsi="Arial" w:cs="Arial"/>
          <w:i/>
          <w:sz w:val="24"/>
          <w:szCs w:val="24"/>
        </w:rPr>
        <w:t xml:space="preserve">“Regolamento per l’adozione di aree a verde pubblico” </w:t>
      </w:r>
      <w:r w:rsidRPr="00F02799">
        <w:rPr>
          <w:rFonts w:ascii="Arial" w:hAnsi="Arial" w:cs="Arial"/>
          <w:sz w:val="24"/>
          <w:szCs w:val="24"/>
        </w:rPr>
        <w:t xml:space="preserve">del Comune di </w:t>
      </w:r>
      <w:r w:rsidR="00347D8D" w:rsidRPr="00F02799">
        <w:rPr>
          <w:rFonts w:ascii="Arial" w:hAnsi="Arial" w:cs="Arial"/>
          <w:sz w:val="24"/>
          <w:szCs w:val="24"/>
        </w:rPr>
        <w:t>Gagliano del Capo</w:t>
      </w:r>
      <w:r w:rsidRPr="00F02799">
        <w:rPr>
          <w:rFonts w:ascii="Arial" w:hAnsi="Arial" w:cs="Arial"/>
          <w:sz w:val="24"/>
          <w:szCs w:val="24"/>
        </w:rPr>
        <w:t>, approvato con Deliberazione di C.C. n. __________ del ________________ , che costituisce parte integrante e sostanziale della presente Convenzione.</w:t>
      </w:r>
    </w:p>
    <w:p w14:paraId="76FE1FC0" w14:textId="23280C48" w:rsidR="00BC4388" w:rsidRPr="00F02799" w:rsidRDefault="00BC4388" w:rsidP="00B8272D">
      <w:pPr>
        <w:spacing w:after="0" w:line="240" w:lineRule="auto"/>
        <w:jc w:val="both"/>
        <w:rPr>
          <w:rFonts w:ascii="Arial" w:hAnsi="Arial" w:cs="Arial"/>
          <w:sz w:val="24"/>
          <w:szCs w:val="24"/>
        </w:rPr>
      </w:pPr>
      <w:r w:rsidRPr="00F02799">
        <w:rPr>
          <w:rFonts w:ascii="Arial" w:hAnsi="Arial" w:cs="Arial"/>
          <w:sz w:val="24"/>
          <w:szCs w:val="24"/>
        </w:rPr>
        <w:t xml:space="preserve">Il soggetto adottante dichiara di aver ricevuto copia del Documento di Valutazione dei Rischi, redatto dal Comune di </w:t>
      </w:r>
      <w:r w:rsidR="00347D8D" w:rsidRPr="00F02799">
        <w:rPr>
          <w:rFonts w:ascii="Arial" w:hAnsi="Arial" w:cs="Arial"/>
          <w:sz w:val="24"/>
          <w:szCs w:val="24"/>
        </w:rPr>
        <w:t>Gagliano del Capo</w:t>
      </w:r>
      <w:r w:rsidRPr="00F02799">
        <w:rPr>
          <w:rFonts w:ascii="Arial" w:hAnsi="Arial" w:cs="Arial"/>
          <w:sz w:val="24"/>
          <w:szCs w:val="24"/>
        </w:rPr>
        <w:t xml:space="preserve"> ai sensi dell’Art. 26 del citato Decreto Legislativo 81/2008, allegato alla Deliberazione C. C. n. ___________ del _______________  .</w:t>
      </w:r>
    </w:p>
    <w:p w14:paraId="0E150249" w14:textId="77777777" w:rsidR="00BC4388" w:rsidRPr="00F02799" w:rsidRDefault="00BC4388" w:rsidP="00B8272D">
      <w:pPr>
        <w:spacing w:after="0" w:line="240" w:lineRule="auto"/>
        <w:jc w:val="both"/>
        <w:rPr>
          <w:rFonts w:ascii="Arial" w:hAnsi="Arial" w:cs="Arial"/>
          <w:sz w:val="24"/>
          <w:szCs w:val="24"/>
        </w:rPr>
      </w:pPr>
      <w:r w:rsidRPr="00F02799">
        <w:rPr>
          <w:rFonts w:ascii="Arial" w:hAnsi="Arial" w:cs="Arial"/>
          <w:sz w:val="24"/>
          <w:szCs w:val="24"/>
        </w:rPr>
        <w:t xml:space="preserve">Il soggetto adottante dichiara altresì di impegnarsi a ottemperare a quanto disposto dal medesimo D. Lgs. 81/2008 e </w:t>
      </w:r>
      <w:proofErr w:type="spellStart"/>
      <w:r w:rsidRPr="00F02799">
        <w:rPr>
          <w:rFonts w:ascii="Arial" w:hAnsi="Arial" w:cs="Arial"/>
          <w:sz w:val="24"/>
          <w:szCs w:val="24"/>
        </w:rPr>
        <w:t>ss.mm.ii</w:t>
      </w:r>
      <w:proofErr w:type="spellEnd"/>
      <w:r w:rsidRPr="00F02799">
        <w:rPr>
          <w:rFonts w:ascii="Arial" w:hAnsi="Arial" w:cs="Arial"/>
          <w:sz w:val="24"/>
          <w:szCs w:val="24"/>
        </w:rPr>
        <w:t>..</w:t>
      </w:r>
    </w:p>
    <w:p w14:paraId="570575F9" w14:textId="77777777" w:rsidR="00BC4388" w:rsidRPr="00F02799" w:rsidRDefault="00BC4388" w:rsidP="00B8272D">
      <w:pPr>
        <w:spacing w:after="0" w:line="240" w:lineRule="auto"/>
        <w:jc w:val="both"/>
        <w:rPr>
          <w:rFonts w:ascii="Arial" w:hAnsi="Arial" w:cs="Arial"/>
          <w:sz w:val="24"/>
          <w:szCs w:val="24"/>
        </w:rPr>
      </w:pPr>
    </w:p>
    <w:p w14:paraId="078BA7EE" w14:textId="77777777" w:rsidR="00BC4388" w:rsidRPr="00F02799" w:rsidRDefault="00BC4388" w:rsidP="00B8272D">
      <w:pPr>
        <w:spacing w:after="0" w:line="240" w:lineRule="auto"/>
        <w:jc w:val="both"/>
        <w:rPr>
          <w:rFonts w:ascii="Arial" w:hAnsi="Arial" w:cs="Arial"/>
          <w:sz w:val="24"/>
          <w:szCs w:val="24"/>
        </w:rPr>
      </w:pPr>
    </w:p>
    <w:p w14:paraId="13B5FA1B" w14:textId="77777777" w:rsidR="00BC4388" w:rsidRPr="00F02799" w:rsidRDefault="00BC4388" w:rsidP="00B8272D">
      <w:pPr>
        <w:spacing w:after="0" w:line="240" w:lineRule="auto"/>
        <w:jc w:val="both"/>
        <w:rPr>
          <w:rFonts w:ascii="Arial" w:hAnsi="Arial" w:cs="Arial"/>
          <w:sz w:val="24"/>
          <w:szCs w:val="24"/>
        </w:rPr>
      </w:pPr>
      <w:r w:rsidRPr="00F02799">
        <w:rPr>
          <w:rFonts w:ascii="Arial" w:hAnsi="Arial" w:cs="Arial"/>
          <w:b/>
          <w:sz w:val="24"/>
          <w:szCs w:val="24"/>
        </w:rPr>
        <w:t>Art. 5</w:t>
      </w:r>
    </w:p>
    <w:p w14:paraId="47488A77" w14:textId="77777777" w:rsidR="00BC4388" w:rsidRPr="00F02799" w:rsidRDefault="00BC4388" w:rsidP="00B8272D">
      <w:pPr>
        <w:spacing w:after="0" w:line="240" w:lineRule="auto"/>
        <w:jc w:val="both"/>
        <w:rPr>
          <w:rFonts w:ascii="Arial" w:hAnsi="Arial" w:cs="Arial"/>
          <w:sz w:val="24"/>
          <w:szCs w:val="24"/>
        </w:rPr>
      </w:pPr>
      <w:r w:rsidRPr="00F02799">
        <w:rPr>
          <w:rFonts w:ascii="Arial" w:hAnsi="Arial" w:cs="Arial"/>
          <w:sz w:val="24"/>
          <w:szCs w:val="24"/>
        </w:rPr>
        <w:t xml:space="preserve">Il soggetto adottante provvederà alla realizzazione ed installazione di n. __________ targhetta/e delle dimensioni pari al formato ____________ (cm. ______________ ), con le caratteristiche e nelle modalità previste all’Art. 8 del citato Regolamento, nella posizione di seguito indicata: </w:t>
      </w:r>
      <w:r w:rsidRPr="00F02799">
        <w:rPr>
          <w:rFonts w:ascii="Arial" w:hAnsi="Arial" w:cs="Arial"/>
          <w:sz w:val="24"/>
          <w:szCs w:val="24"/>
        </w:rPr>
        <w:lastRenderedPageBreak/>
        <w:t>__________________________________________________________ (oppure) che sarà concordata tra le parti, sui luoghi di riferimento.</w:t>
      </w:r>
    </w:p>
    <w:p w14:paraId="44F4DAF6" w14:textId="77777777" w:rsidR="00BC4388" w:rsidRPr="00F02799" w:rsidRDefault="00BC4388" w:rsidP="00B8272D">
      <w:pPr>
        <w:spacing w:after="0" w:line="240" w:lineRule="auto"/>
        <w:jc w:val="both"/>
        <w:rPr>
          <w:rFonts w:ascii="Arial" w:hAnsi="Arial" w:cs="Arial"/>
          <w:sz w:val="24"/>
          <w:szCs w:val="24"/>
        </w:rPr>
      </w:pPr>
    </w:p>
    <w:p w14:paraId="0080E025" w14:textId="77777777" w:rsidR="00BC4388" w:rsidRPr="00F02799" w:rsidRDefault="00BC4388" w:rsidP="00B8272D">
      <w:pPr>
        <w:spacing w:after="0" w:line="240" w:lineRule="auto"/>
        <w:jc w:val="both"/>
        <w:rPr>
          <w:rFonts w:ascii="Arial" w:hAnsi="Arial" w:cs="Arial"/>
          <w:sz w:val="24"/>
          <w:szCs w:val="24"/>
        </w:rPr>
      </w:pPr>
    </w:p>
    <w:p w14:paraId="6B239792" w14:textId="77777777" w:rsidR="00BC4388" w:rsidRPr="00F02799" w:rsidRDefault="00BC4388" w:rsidP="00B8272D">
      <w:pPr>
        <w:spacing w:after="0" w:line="240" w:lineRule="auto"/>
        <w:jc w:val="both"/>
        <w:rPr>
          <w:rFonts w:ascii="Arial" w:hAnsi="Arial" w:cs="Arial"/>
          <w:sz w:val="24"/>
          <w:szCs w:val="24"/>
        </w:rPr>
      </w:pPr>
      <w:r w:rsidRPr="00F02799">
        <w:rPr>
          <w:rFonts w:ascii="Arial" w:hAnsi="Arial" w:cs="Arial"/>
          <w:b/>
          <w:sz w:val="24"/>
          <w:szCs w:val="24"/>
        </w:rPr>
        <w:t>Art. 6</w:t>
      </w:r>
    </w:p>
    <w:p w14:paraId="4F7ABBB8" w14:textId="51AC164E" w:rsidR="00BC4388" w:rsidRPr="00F02799" w:rsidRDefault="00BC4388" w:rsidP="00B8272D">
      <w:pPr>
        <w:spacing w:after="0" w:line="240" w:lineRule="auto"/>
        <w:jc w:val="both"/>
        <w:rPr>
          <w:rFonts w:ascii="Arial" w:hAnsi="Arial" w:cs="Arial"/>
          <w:sz w:val="24"/>
          <w:szCs w:val="24"/>
          <w:shd w:val="clear" w:color="auto" w:fill="FFFF00"/>
        </w:rPr>
      </w:pPr>
      <w:r w:rsidRPr="00F02799">
        <w:rPr>
          <w:rFonts w:ascii="Arial" w:hAnsi="Arial" w:cs="Arial"/>
          <w:sz w:val="24"/>
          <w:szCs w:val="24"/>
        </w:rPr>
        <w:t xml:space="preserve">Il soggetto adottante assume la custodia dei beni pubblici presi in consegna ai sensi dell'art. 2051 del C.C. e </w:t>
      </w:r>
      <w:proofErr w:type="spellStart"/>
      <w:r w:rsidRPr="00F02799">
        <w:rPr>
          <w:rFonts w:ascii="Arial" w:hAnsi="Arial" w:cs="Arial"/>
          <w:sz w:val="24"/>
          <w:szCs w:val="24"/>
        </w:rPr>
        <w:t>s.m.i.</w:t>
      </w:r>
      <w:proofErr w:type="spellEnd"/>
      <w:r w:rsidRPr="00F02799">
        <w:rPr>
          <w:rFonts w:ascii="Arial" w:hAnsi="Arial" w:cs="Arial"/>
          <w:sz w:val="24"/>
          <w:szCs w:val="24"/>
        </w:rPr>
        <w:t xml:space="preserve"> nonché la conseguente responsabilità per danni a persone o cose imputabili agli interventi di gestione o manutenzione</w:t>
      </w:r>
      <w:r w:rsidR="002F20B6">
        <w:rPr>
          <w:rFonts w:ascii="Arial" w:hAnsi="Arial" w:cs="Arial"/>
          <w:sz w:val="24"/>
          <w:szCs w:val="24"/>
        </w:rPr>
        <w:t>,</w:t>
      </w:r>
      <w:r w:rsidR="002F20B6" w:rsidRPr="002F20B6">
        <w:rPr>
          <w:rFonts w:ascii="Arial" w:hAnsi="Arial" w:cs="Arial"/>
          <w:sz w:val="24"/>
          <w:szCs w:val="24"/>
        </w:rPr>
        <w:t xml:space="preserve"> </w:t>
      </w:r>
      <w:r w:rsidR="002F20B6">
        <w:rPr>
          <w:rFonts w:ascii="Arial" w:hAnsi="Arial" w:cs="Arial"/>
          <w:sz w:val="24"/>
          <w:szCs w:val="24"/>
        </w:rPr>
        <w:t>anche se svolti da soggetti terzi in proprio conto,</w:t>
      </w:r>
      <w:r w:rsidRPr="00F02799">
        <w:rPr>
          <w:rFonts w:ascii="Arial" w:hAnsi="Arial" w:cs="Arial"/>
          <w:sz w:val="24"/>
          <w:szCs w:val="24"/>
        </w:rPr>
        <w:t xml:space="preserve"> e da quelli derivanti dall'esecuzione di tutto quanto previsto dalla Convenzione, sollevando il Comune di </w:t>
      </w:r>
      <w:r w:rsidR="00347D8D" w:rsidRPr="00F02799">
        <w:rPr>
          <w:rFonts w:ascii="Arial" w:hAnsi="Arial" w:cs="Arial"/>
          <w:sz w:val="24"/>
          <w:szCs w:val="24"/>
        </w:rPr>
        <w:t>Gagliano del Capo</w:t>
      </w:r>
      <w:r w:rsidRPr="00F02799">
        <w:rPr>
          <w:rFonts w:ascii="Arial" w:hAnsi="Arial" w:cs="Arial"/>
          <w:sz w:val="24"/>
          <w:szCs w:val="24"/>
        </w:rPr>
        <w:t xml:space="preserve"> da qualunque responsabilità.</w:t>
      </w:r>
    </w:p>
    <w:p w14:paraId="328054A4" w14:textId="13D2F5B4" w:rsidR="00BC4388" w:rsidRPr="00F02799" w:rsidRDefault="00BC4388" w:rsidP="00B8272D">
      <w:pPr>
        <w:spacing w:after="0" w:line="240" w:lineRule="auto"/>
        <w:jc w:val="both"/>
        <w:rPr>
          <w:rFonts w:ascii="Arial" w:hAnsi="Arial" w:cs="Arial"/>
          <w:sz w:val="24"/>
          <w:szCs w:val="24"/>
        </w:rPr>
      </w:pPr>
      <w:r w:rsidRPr="00F02799">
        <w:rPr>
          <w:rFonts w:ascii="Arial" w:hAnsi="Arial" w:cs="Arial"/>
          <w:sz w:val="24"/>
          <w:szCs w:val="24"/>
        </w:rPr>
        <w:t xml:space="preserve">Per interventi di “riconversione e manutenzione” o “creazione di orti urbani e/o didattici”, che </w:t>
      </w:r>
      <w:r w:rsidR="00596074" w:rsidRPr="00F02799">
        <w:rPr>
          <w:rFonts w:ascii="Arial" w:hAnsi="Arial" w:cs="Arial"/>
          <w:sz w:val="24"/>
          <w:szCs w:val="24"/>
        </w:rPr>
        <w:t>prevedano lavori di realizzazione di manufatti in aggiunta alle semplici pratiche agricole</w:t>
      </w:r>
      <w:r w:rsidRPr="00F02799">
        <w:rPr>
          <w:rFonts w:ascii="Arial" w:hAnsi="Arial" w:cs="Arial"/>
          <w:sz w:val="24"/>
          <w:szCs w:val="24"/>
        </w:rPr>
        <w:t xml:space="preserve">, il soggetto adottante </w:t>
      </w:r>
      <w:r w:rsidR="00596074" w:rsidRPr="00F02799">
        <w:rPr>
          <w:rFonts w:ascii="Arial" w:hAnsi="Arial" w:cs="Arial"/>
          <w:sz w:val="24"/>
          <w:szCs w:val="24"/>
        </w:rPr>
        <w:t xml:space="preserve">dovrà produrre, preventivamente alla realizzazione degli stessi lavori, </w:t>
      </w:r>
      <w:r w:rsidRPr="00F02799">
        <w:rPr>
          <w:rFonts w:ascii="Arial" w:hAnsi="Arial" w:cs="Arial"/>
          <w:sz w:val="24"/>
          <w:szCs w:val="24"/>
        </w:rPr>
        <w:t xml:space="preserve">idonea copertura assicurativa </w:t>
      </w:r>
      <w:r w:rsidR="00596074" w:rsidRPr="00F02799">
        <w:rPr>
          <w:rFonts w:ascii="Arial" w:hAnsi="Arial" w:cs="Arial"/>
          <w:sz w:val="24"/>
          <w:szCs w:val="24"/>
        </w:rPr>
        <w:t xml:space="preserve">a copertura dei rischi derivanti dalle attività di cui alla presente Convenzione, </w:t>
      </w:r>
      <w:r w:rsidRPr="00F02799">
        <w:rPr>
          <w:rFonts w:ascii="Arial" w:hAnsi="Arial" w:cs="Arial"/>
          <w:sz w:val="24"/>
          <w:szCs w:val="24"/>
        </w:rPr>
        <w:t xml:space="preserve">mediante polizza fidejussoria/fidejussione bancaria "a prima richiesta" a beneficio del Comune di </w:t>
      </w:r>
      <w:r w:rsidR="00347D8D" w:rsidRPr="00F02799">
        <w:rPr>
          <w:rFonts w:ascii="Arial" w:hAnsi="Arial" w:cs="Arial"/>
          <w:sz w:val="24"/>
          <w:szCs w:val="24"/>
        </w:rPr>
        <w:t>Gagliano del Capo</w:t>
      </w:r>
      <w:r w:rsidRPr="00F02799">
        <w:rPr>
          <w:rFonts w:ascii="Arial" w:hAnsi="Arial" w:cs="Arial"/>
          <w:sz w:val="24"/>
          <w:szCs w:val="24"/>
        </w:rPr>
        <w:t xml:space="preserve">, rilasciata da Istituti assicurativi o bancari di primaria rilevanza a livello nazionale, con l'espressa rinuncia da parte dell'assicurazione al Diritto di surrogazione dell'assicuratore Art. 1916 del C.C. e </w:t>
      </w:r>
      <w:proofErr w:type="spellStart"/>
      <w:r w:rsidRPr="00F02799">
        <w:rPr>
          <w:rFonts w:ascii="Arial" w:hAnsi="Arial" w:cs="Arial"/>
          <w:sz w:val="24"/>
          <w:szCs w:val="24"/>
        </w:rPr>
        <w:t>s.m.i.</w:t>
      </w:r>
      <w:proofErr w:type="spellEnd"/>
      <w:r w:rsidRPr="00F02799">
        <w:rPr>
          <w:rFonts w:ascii="Arial" w:hAnsi="Arial" w:cs="Arial"/>
          <w:sz w:val="24"/>
          <w:szCs w:val="24"/>
        </w:rPr>
        <w:t>, con le seguenti caratteristiche: _______________________________________________</w:t>
      </w:r>
    </w:p>
    <w:p w14:paraId="003BE668" w14:textId="77777777" w:rsidR="00BC4388" w:rsidRPr="00F02799" w:rsidRDefault="00BC4388" w:rsidP="00B8272D">
      <w:pPr>
        <w:spacing w:after="0" w:line="240" w:lineRule="auto"/>
        <w:jc w:val="both"/>
        <w:rPr>
          <w:rFonts w:ascii="Arial" w:hAnsi="Arial" w:cs="Arial"/>
          <w:sz w:val="24"/>
          <w:szCs w:val="24"/>
        </w:rPr>
      </w:pPr>
    </w:p>
    <w:p w14:paraId="1502DA8F" w14:textId="77777777" w:rsidR="00BC4388" w:rsidRPr="00F02799" w:rsidRDefault="00BC4388" w:rsidP="00B8272D">
      <w:pPr>
        <w:spacing w:after="0" w:line="240" w:lineRule="auto"/>
        <w:jc w:val="both"/>
        <w:rPr>
          <w:rFonts w:ascii="Arial" w:hAnsi="Arial" w:cs="Arial"/>
          <w:sz w:val="24"/>
          <w:szCs w:val="24"/>
        </w:rPr>
      </w:pPr>
    </w:p>
    <w:p w14:paraId="29874AF6" w14:textId="77777777" w:rsidR="00BC4388" w:rsidRPr="00F02799" w:rsidRDefault="00BC4388" w:rsidP="00B8272D">
      <w:pPr>
        <w:spacing w:after="0" w:line="240" w:lineRule="auto"/>
        <w:rPr>
          <w:rFonts w:ascii="Arial" w:hAnsi="Arial" w:cs="Arial"/>
          <w:sz w:val="24"/>
          <w:szCs w:val="24"/>
        </w:rPr>
      </w:pPr>
      <w:r w:rsidRPr="00F02799">
        <w:rPr>
          <w:rFonts w:ascii="Arial" w:hAnsi="Arial" w:cs="Arial"/>
          <w:b/>
          <w:sz w:val="24"/>
          <w:szCs w:val="24"/>
        </w:rPr>
        <w:t>Art. 7</w:t>
      </w:r>
    </w:p>
    <w:p w14:paraId="46538B40" w14:textId="77777777" w:rsidR="00BC4388" w:rsidRPr="00F02799" w:rsidRDefault="00BC4388" w:rsidP="00B8272D">
      <w:pPr>
        <w:spacing w:after="0" w:line="240" w:lineRule="auto"/>
        <w:jc w:val="both"/>
        <w:rPr>
          <w:rFonts w:ascii="Arial" w:hAnsi="Arial" w:cs="Arial"/>
          <w:sz w:val="24"/>
          <w:szCs w:val="24"/>
        </w:rPr>
      </w:pPr>
      <w:r w:rsidRPr="00F02799">
        <w:rPr>
          <w:rFonts w:ascii="Arial" w:hAnsi="Arial" w:cs="Arial"/>
          <w:sz w:val="24"/>
          <w:szCs w:val="24"/>
        </w:rPr>
        <w:t>La presente Convenzione di adozione ha la durata di anni ___________ , a decorrere dalla firma della presente.</w:t>
      </w:r>
    </w:p>
    <w:p w14:paraId="0E11F809" w14:textId="77777777" w:rsidR="00BC4388" w:rsidRPr="00F02799" w:rsidRDefault="00BC4388" w:rsidP="00B8272D">
      <w:pPr>
        <w:spacing w:after="0" w:line="240" w:lineRule="auto"/>
        <w:jc w:val="both"/>
        <w:rPr>
          <w:rFonts w:ascii="Arial" w:hAnsi="Arial" w:cs="Arial"/>
          <w:sz w:val="24"/>
          <w:szCs w:val="24"/>
        </w:rPr>
      </w:pPr>
      <w:r w:rsidRPr="00F02799">
        <w:rPr>
          <w:rFonts w:ascii="Arial" w:hAnsi="Arial" w:cs="Arial"/>
          <w:sz w:val="24"/>
          <w:szCs w:val="24"/>
        </w:rPr>
        <w:t>Alla scadenza della presente, il soggetto adottante dovrà provvedere alla rimozione della targhetta ed alla riconsegna dell’oggetto dell’adozione senza nulla a pretendere per opere di risanamento o miglioria, né per altra causa.</w:t>
      </w:r>
    </w:p>
    <w:p w14:paraId="62652651" w14:textId="77777777" w:rsidR="00BC4388" w:rsidRPr="00F02799" w:rsidRDefault="00BC4388" w:rsidP="00B8272D">
      <w:pPr>
        <w:spacing w:after="0" w:line="240" w:lineRule="auto"/>
        <w:jc w:val="both"/>
        <w:rPr>
          <w:rFonts w:ascii="Arial" w:hAnsi="Arial" w:cs="Arial"/>
          <w:sz w:val="24"/>
          <w:szCs w:val="24"/>
        </w:rPr>
      </w:pPr>
      <w:r w:rsidRPr="00F02799">
        <w:rPr>
          <w:rFonts w:ascii="Arial" w:hAnsi="Arial" w:cs="Arial"/>
          <w:sz w:val="24"/>
          <w:szCs w:val="24"/>
        </w:rPr>
        <w:t>Eventuali elementi di arredo urbano o essenze erbacee, arbustive ed arboree che risulteranno danneggiati, dovranno essere sostituiti a cura e spese del soggetto adottante, con esemplari equivalenti, secondo le indicazioni dell’Ufficio Tecnico Comunale.</w:t>
      </w:r>
    </w:p>
    <w:p w14:paraId="5D7BE257" w14:textId="77777777" w:rsidR="00BC4388" w:rsidRPr="00F02799" w:rsidRDefault="00BC4388" w:rsidP="00B8272D">
      <w:pPr>
        <w:spacing w:after="0" w:line="240" w:lineRule="auto"/>
        <w:jc w:val="both"/>
        <w:rPr>
          <w:rFonts w:ascii="Arial" w:hAnsi="Arial" w:cs="Arial"/>
          <w:sz w:val="24"/>
          <w:szCs w:val="24"/>
        </w:rPr>
      </w:pPr>
    </w:p>
    <w:p w14:paraId="74A7198A" w14:textId="77777777" w:rsidR="00BC4388" w:rsidRPr="00F02799" w:rsidRDefault="00BC4388" w:rsidP="00B8272D">
      <w:pPr>
        <w:spacing w:after="0" w:line="240" w:lineRule="auto"/>
        <w:jc w:val="both"/>
        <w:rPr>
          <w:rFonts w:ascii="Arial" w:hAnsi="Arial" w:cs="Arial"/>
          <w:sz w:val="24"/>
          <w:szCs w:val="24"/>
        </w:rPr>
      </w:pPr>
    </w:p>
    <w:p w14:paraId="498BBF97" w14:textId="77777777" w:rsidR="00BC4388" w:rsidRPr="00F02799" w:rsidRDefault="00BC4388" w:rsidP="00B8272D">
      <w:pPr>
        <w:spacing w:after="0" w:line="240" w:lineRule="auto"/>
        <w:jc w:val="both"/>
        <w:rPr>
          <w:rFonts w:ascii="Arial" w:hAnsi="Arial" w:cs="Arial"/>
          <w:sz w:val="24"/>
          <w:szCs w:val="24"/>
        </w:rPr>
      </w:pPr>
      <w:r w:rsidRPr="00F02799">
        <w:rPr>
          <w:rFonts w:ascii="Arial" w:hAnsi="Arial" w:cs="Arial"/>
          <w:b/>
          <w:sz w:val="24"/>
          <w:szCs w:val="24"/>
        </w:rPr>
        <w:t>Art. 8</w:t>
      </w:r>
    </w:p>
    <w:p w14:paraId="1141D275" w14:textId="77777777" w:rsidR="00BC4388" w:rsidRPr="00F02799" w:rsidRDefault="00BC4388" w:rsidP="00B8272D">
      <w:pPr>
        <w:spacing w:after="0" w:line="240" w:lineRule="auto"/>
        <w:jc w:val="both"/>
        <w:rPr>
          <w:rFonts w:ascii="Arial" w:hAnsi="Arial" w:cs="Arial"/>
          <w:sz w:val="24"/>
          <w:szCs w:val="24"/>
        </w:rPr>
      </w:pPr>
      <w:r w:rsidRPr="00F02799">
        <w:rPr>
          <w:rFonts w:ascii="Arial" w:hAnsi="Arial" w:cs="Arial"/>
          <w:sz w:val="24"/>
          <w:szCs w:val="24"/>
        </w:rPr>
        <w:t xml:space="preserve">La presente Convenzione viene redatta in duplice copia, una per ciascuna delle parti contraenti, e sarà pubblicata all’Albo Pretorio. </w:t>
      </w:r>
    </w:p>
    <w:p w14:paraId="25339ABD" w14:textId="77777777" w:rsidR="00BC4388" w:rsidRPr="00F02799" w:rsidRDefault="00BC4388" w:rsidP="00B8272D">
      <w:pPr>
        <w:spacing w:after="0" w:line="240" w:lineRule="auto"/>
        <w:jc w:val="both"/>
        <w:rPr>
          <w:rFonts w:ascii="Arial" w:hAnsi="Arial" w:cs="Arial"/>
          <w:sz w:val="24"/>
          <w:szCs w:val="24"/>
        </w:rPr>
      </w:pPr>
      <w:r w:rsidRPr="00F02799">
        <w:rPr>
          <w:rFonts w:ascii="Arial" w:hAnsi="Arial" w:cs="Arial"/>
          <w:sz w:val="24"/>
          <w:szCs w:val="24"/>
        </w:rPr>
        <w:t xml:space="preserve">Copia della presente sarà inviata al soggetto incaricato per l’esercizio delle attività di controllo previste dall’Art. 10 del citato </w:t>
      </w:r>
      <w:r w:rsidRPr="00F02799">
        <w:rPr>
          <w:rFonts w:ascii="Arial" w:hAnsi="Arial" w:cs="Arial"/>
          <w:i/>
          <w:sz w:val="24"/>
          <w:szCs w:val="24"/>
        </w:rPr>
        <w:t>“Regolamento per l’adozione di aree a verde pubblico”.</w:t>
      </w:r>
    </w:p>
    <w:p w14:paraId="47C3FC08" w14:textId="77777777" w:rsidR="00BC4388" w:rsidRPr="00F02799" w:rsidRDefault="00BC4388" w:rsidP="00B8272D">
      <w:pPr>
        <w:spacing w:after="0" w:line="240" w:lineRule="auto"/>
        <w:rPr>
          <w:rFonts w:ascii="Arial" w:hAnsi="Arial" w:cs="Arial"/>
          <w:sz w:val="24"/>
          <w:szCs w:val="24"/>
        </w:rPr>
      </w:pPr>
    </w:p>
    <w:p w14:paraId="44A8A1A9" w14:textId="7B1BC7D5" w:rsidR="00BC4388" w:rsidRPr="00F02799" w:rsidRDefault="00347D8D" w:rsidP="00B8272D">
      <w:pPr>
        <w:spacing w:after="0" w:line="240" w:lineRule="auto"/>
        <w:rPr>
          <w:rFonts w:ascii="Arial" w:hAnsi="Arial" w:cs="Arial"/>
          <w:b/>
          <w:sz w:val="24"/>
          <w:szCs w:val="24"/>
        </w:rPr>
      </w:pPr>
      <w:r w:rsidRPr="00F02799">
        <w:rPr>
          <w:rFonts w:ascii="Arial" w:hAnsi="Arial" w:cs="Arial"/>
          <w:sz w:val="24"/>
          <w:szCs w:val="24"/>
        </w:rPr>
        <w:t>Gagliano del Capo</w:t>
      </w:r>
      <w:r w:rsidR="00BC4388" w:rsidRPr="00F02799">
        <w:rPr>
          <w:rFonts w:ascii="Arial" w:hAnsi="Arial" w:cs="Arial"/>
          <w:sz w:val="24"/>
          <w:szCs w:val="24"/>
        </w:rPr>
        <w:t>, _________________</w:t>
      </w:r>
    </w:p>
    <w:p w14:paraId="144EB9AC" w14:textId="77777777" w:rsidR="00BC4388" w:rsidRPr="00F02799" w:rsidRDefault="00BC4388" w:rsidP="00B8272D">
      <w:pPr>
        <w:spacing w:after="0" w:line="240" w:lineRule="auto"/>
        <w:jc w:val="center"/>
        <w:rPr>
          <w:rFonts w:ascii="Arial" w:hAnsi="Arial" w:cs="Arial"/>
          <w:b/>
          <w:sz w:val="24"/>
          <w:szCs w:val="24"/>
        </w:rPr>
      </w:pPr>
    </w:p>
    <w:p w14:paraId="2B35B6D4" w14:textId="77777777" w:rsidR="00BC4388" w:rsidRPr="00F02799" w:rsidRDefault="00BC4388" w:rsidP="00B8272D">
      <w:pPr>
        <w:spacing w:after="0" w:line="240" w:lineRule="auto"/>
        <w:jc w:val="center"/>
        <w:rPr>
          <w:rFonts w:ascii="Arial" w:hAnsi="Arial" w:cs="Arial"/>
          <w:b/>
          <w:sz w:val="24"/>
          <w:szCs w:val="24"/>
        </w:rPr>
      </w:pPr>
    </w:p>
    <w:p w14:paraId="46B3B776" w14:textId="77777777" w:rsidR="00BC4388" w:rsidRPr="00F02799" w:rsidRDefault="00BC4388" w:rsidP="00B8272D">
      <w:pPr>
        <w:spacing w:after="0" w:line="240" w:lineRule="auto"/>
        <w:jc w:val="center"/>
        <w:rPr>
          <w:rFonts w:ascii="Arial" w:hAnsi="Arial" w:cs="Arial"/>
          <w:b/>
          <w:sz w:val="24"/>
          <w:szCs w:val="24"/>
        </w:rPr>
      </w:pPr>
      <w:r w:rsidRPr="00F02799">
        <w:rPr>
          <w:rFonts w:ascii="Arial" w:hAnsi="Arial" w:cs="Arial"/>
          <w:b/>
          <w:sz w:val="24"/>
          <w:szCs w:val="24"/>
        </w:rPr>
        <w:t>Il soggetto adottante</w:t>
      </w:r>
    </w:p>
    <w:p w14:paraId="7791F88A" w14:textId="77777777" w:rsidR="00BC4388" w:rsidRDefault="00BC4388" w:rsidP="00B8272D">
      <w:pPr>
        <w:spacing w:after="0" w:line="240" w:lineRule="auto"/>
        <w:jc w:val="center"/>
        <w:rPr>
          <w:rFonts w:ascii="Arial" w:hAnsi="Arial" w:cs="Arial"/>
          <w:b/>
          <w:sz w:val="24"/>
          <w:szCs w:val="24"/>
        </w:rPr>
      </w:pPr>
    </w:p>
    <w:p w14:paraId="35F8BBB2" w14:textId="77777777" w:rsidR="00BC4388" w:rsidRDefault="00BC4388" w:rsidP="00B8272D">
      <w:pPr>
        <w:spacing w:after="0" w:line="240" w:lineRule="auto"/>
        <w:jc w:val="center"/>
        <w:rPr>
          <w:rFonts w:ascii="Arial" w:hAnsi="Arial" w:cs="Arial"/>
          <w:b/>
          <w:sz w:val="24"/>
          <w:szCs w:val="24"/>
        </w:rPr>
      </w:pPr>
      <w:r>
        <w:rPr>
          <w:rFonts w:ascii="Arial" w:hAnsi="Arial" w:cs="Arial"/>
          <w:b/>
          <w:sz w:val="24"/>
          <w:szCs w:val="24"/>
        </w:rPr>
        <w:t>_______________________________</w:t>
      </w:r>
    </w:p>
    <w:p w14:paraId="2245755B" w14:textId="77777777" w:rsidR="00BC4388" w:rsidRDefault="00BC4388" w:rsidP="00B8272D">
      <w:pPr>
        <w:spacing w:after="0" w:line="240" w:lineRule="auto"/>
        <w:jc w:val="center"/>
        <w:rPr>
          <w:rFonts w:ascii="Arial" w:hAnsi="Arial" w:cs="Arial"/>
          <w:b/>
          <w:sz w:val="24"/>
          <w:szCs w:val="24"/>
        </w:rPr>
      </w:pPr>
    </w:p>
    <w:p w14:paraId="5DB3E7CB" w14:textId="77777777" w:rsidR="00BC4388" w:rsidRDefault="00BC4388" w:rsidP="00B8272D">
      <w:pPr>
        <w:spacing w:after="0" w:line="240" w:lineRule="auto"/>
        <w:jc w:val="center"/>
        <w:rPr>
          <w:rFonts w:ascii="Arial" w:hAnsi="Arial" w:cs="Arial"/>
          <w:b/>
          <w:sz w:val="24"/>
          <w:szCs w:val="24"/>
        </w:rPr>
      </w:pPr>
    </w:p>
    <w:p w14:paraId="59D03860" w14:textId="77777777" w:rsidR="00BC4388" w:rsidRDefault="00BC4388" w:rsidP="00B8272D">
      <w:pPr>
        <w:spacing w:after="0" w:line="240" w:lineRule="auto"/>
        <w:jc w:val="center"/>
        <w:rPr>
          <w:rFonts w:ascii="Arial" w:hAnsi="Arial" w:cs="Arial"/>
          <w:b/>
          <w:sz w:val="24"/>
          <w:szCs w:val="24"/>
        </w:rPr>
      </w:pPr>
    </w:p>
    <w:p w14:paraId="240FAEB7" w14:textId="48530C69" w:rsidR="00BC4388" w:rsidRDefault="00BC4388" w:rsidP="00B8272D">
      <w:pPr>
        <w:spacing w:after="0" w:line="240" w:lineRule="auto"/>
        <w:jc w:val="center"/>
        <w:rPr>
          <w:rFonts w:ascii="Arial" w:hAnsi="Arial" w:cs="Arial"/>
          <w:b/>
          <w:sz w:val="24"/>
          <w:szCs w:val="24"/>
        </w:rPr>
      </w:pPr>
      <w:r>
        <w:rPr>
          <w:rFonts w:ascii="Arial" w:hAnsi="Arial" w:cs="Arial"/>
          <w:b/>
          <w:sz w:val="24"/>
          <w:szCs w:val="24"/>
        </w:rPr>
        <w:t xml:space="preserve">Per il Comune di </w:t>
      </w:r>
      <w:r w:rsidR="00347D8D">
        <w:rPr>
          <w:rFonts w:ascii="Arial" w:hAnsi="Arial" w:cs="Arial"/>
          <w:b/>
          <w:sz w:val="24"/>
          <w:szCs w:val="24"/>
        </w:rPr>
        <w:t>Gagliano del Capo</w:t>
      </w:r>
    </w:p>
    <w:p w14:paraId="08AE7548" w14:textId="77777777" w:rsidR="00BC4388" w:rsidRDefault="00BC4388" w:rsidP="00B8272D">
      <w:pPr>
        <w:spacing w:after="0" w:line="240" w:lineRule="auto"/>
        <w:jc w:val="center"/>
        <w:rPr>
          <w:rFonts w:ascii="Arial" w:hAnsi="Arial" w:cs="Arial"/>
          <w:b/>
          <w:sz w:val="24"/>
          <w:szCs w:val="24"/>
        </w:rPr>
      </w:pPr>
    </w:p>
    <w:p w14:paraId="55EFD189" w14:textId="51E08999" w:rsidR="00BC4388" w:rsidRDefault="00BC4388" w:rsidP="002F20B6">
      <w:pPr>
        <w:spacing w:after="0" w:line="240" w:lineRule="auto"/>
        <w:jc w:val="center"/>
      </w:pPr>
      <w:r>
        <w:rPr>
          <w:rFonts w:ascii="Arial" w:hAnsi="Arial" w:cs="Arial"/>
          <w:b/>
          <w:sz w:val="24"/>
          <w:szCs w:val="24"/>
        </w:rPr>
        <w:t>________________________________</w:t>
      </w:r>
    </w:p>
    <w:sectPr w:rsidR="00BC4388" w:rsidSect="002F20B6">
      <w:footerReference w:type="default" r:id="rId8"/>
      <w:pgSz w:w="11906" w:h="16838"/>
      <w:pgMar w:top="993" w:right="851" w:bottom="1134" w:left="851"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15A2C" w14:textId="77777777" w:rsidR="00AB12AF" w:rsidRDefault="00AB12AF" w:rsidP="004224F6">
      <w:pPr>
        <w:spacing w:after="0" w:line="240" w:lineRule="auto"/>
      </w:pPr>
      <w:r>
        <w:separator/>
      </w:r>
    </w:p>
  </w:endnote>
  <w:endnote w:type="continuationSeparator" w:id="0">
    <w:p w14:paraId="65E69537" w14:textId="77777777" w:rsidR="00AB12AF" w:rsidRDefault="00AB12AF" w:rsidP="0042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368">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3463" w14:textId="3AD10BEA" w:rsidR="004224F6" w:rsidRDefault="004224F6" w:rsidP="004224F6">
    <w:pPr>
      <w:pStyle w:val="Pidipagina"/>
      <w:tabs>
        <w:tab w:val="right" w:pos="2835"/>
      </w:tabs>
      <w:ind w:right="357"/>
      <w:rPr>
        <w:b/>
        <w:i/>
        <w:sz w:val="19"/>
        <w:szCs w:val="19"/>
      </w:rPr>
    </w:pPr>
    <w:r>
      <w:rPr>
        <w:sz w:val="18"/>
        <w:szCs w:val="18"/>
      </w:rPr>
      <w:tab/>
    </w:r>
    <w:r>
      <w:rPr>
        <w:sz w:val="18"/>
        <w:szCs w:val="18"/>
      </w:rPr>
      <w:tab/>
    </w:r>
    <w:r>
      <w:rPr>
        <w:sz w:val="18"/>
        <w:szCs w:val="18"/>
      </w:rPr>
      <w:tab/>
      <w:t xml:space="preserve">Pag.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di </w:t>
    </w:r>
    <w:r>
      <w:rPr>
        <w:sz w:val="18"/>
        <w:szCs w:val="18"/>
      </w:rPr>
      <w:fldChar w:fldCharType="begin"/>
    </w:r>
    <w:r>
      <w:rPr>
        <w:sz w:val="18"/>
        <w:szCs w:val="18"/>
      </w:rPr>
      <w:instrText xml:space="preserve"> NUMPAGES \*Arabic </w:instrText>
    </w:r>
    <w:r>
      <w:rPr>
        <w:sz w:val="18"/>
        <w:szCs w:val="18"/>
      </w:rPr>
      <w:fldChar w:fldCharType="separate"/>
    </w:r>
    <w:r>
      <w:rPr>
        <w:sz w:val="18"/>
        <w:szCs w:val="18"/>
      </w:rPr>
      <w:t>1</w:t>
    </w:r>
    <w:r>
      <w:rPr>
        <w:sz w:val="18"/>
        <w:szCs w:val="18"/>
      </w:rPr>
      <w:fldChar w:fldCharType="end"/>
    </w:r>
  </w:p>
  <w:p w14:paraId="5DAAAEED" w14:textId="0E203D89" w:rsidR="004224F6" w:rsidRDefault="004224F6" w:rsidP="004224F6">
    <w:pPr>
      <w:pStyle w:val="Pidipagina"/>
      <w:tabs>
        <w:tab w:val="right" w:pos="2268"/>
      </w:tabs>
      <w:jc w:val="center"/>
      <w:rPr>
        <w:b/>
        <w:i/>
        <w:sz w:val="19"/>
        <w:szCs w:val="19"/>
      </w:rPr>
    </w:pPr>
    <w:r w:rsidRPr="00F02799">
      <w:rPr>
        <w:b/>
        <w:i/>
        <w:sz w:val="19"/>
        <w:szCs w:val="19"/>
      </w:rPr>
      <w:t xml:space="preserve">Comune </w:t>
    </w:r>
    <w:r>
      <w:rPr>
        <w:b/>
        <w:i/>
        <w:sz w:val="19"/>
        <w:szCs w:val="19"/>
      </w:rPr>
      <w:t xml:space="preserve">di </w:t>
    </w:r>
    <w:r w:rsidRPr="000755A2">
      <w:rPr>
        <w:b/>
        <w:i/>
        <w:sz w:val="19"/>
        <w:szCs w:val="19"/>
      </w:rPr>
      <w:t>Gagliano del Capo</w:t>
    </w:r>
  </w:p>
  <w:p w14:paraId="7805A8C3" w14:textId="77777777" w:rsidR="004224F6" w:rsidRPr="004224F6" w:rsidRDefault="004224F6" w:rsidP="004224F6">
    <w:pPr>
      <w:pStyle w:val="Pidipagina"/>
      <w:tabs>
        <w:tab w:val="right" w:pos="2268"/>
      </w:tabs>
      <w:jc w:val="center"/>
      <w:rPr>
        <w:bCs/>
        <w:i/>
        <w:sz w:val="19"/>
        <w:szCs w:val="19"/>
      </w:rPr>
    </w:pPr>
    <w:bookmarkStart w:id="3" w:name="_Hlk145770975"/>
    <w:r w:rsidRPr="004224F6">
      <w:rPr>
        <w:bCs/>
        <w:i/>
        <w:sz w:val="19"/>
        <w:szCs w:val="19"/>
      </w:rPr>
      <w:t xml:space="preserve"> Piazzetta del Gesù – 73034 Gagliano del Capo (LE)</w:t>
    </w:r>
  </w:p>
  <w:bookmarkEnd w:id="3"/>
  <w:p w14:paraId="04118639" w14:textId="4099763F" w:rsidR="004224F6" w:rsidRPr="0061522A" w:rsidRDefault="004224F6" w:rsidP="004224F6">
    <w:pPr>
      <w:pStyle w:val="Pidipagina"/>
      <w:tabs>
        <w:tab w:val="right" w:pos="2268"/>
      </w:tabs>
      <w:jc w:val="center"/>
      <w:rPr>
        <w:lang w:val="en-GB"/>
      </w:rPr>
    </w:pPr>
    <w:r>
      <w:rPr>
        <w:i/>
        <w:sz w:val="19"/>
        <w:szCs w:val="19"/>
        <w:lang w:val="en-US"/>
      </w:rPr>
      <w:t xml:space="preserve">C.F. </w:t>
    </w:r>
    <w:r w:rsidRPr="000755A2">
      <w:rPr>
        <w:i/>
        <w:sz w:val="19"/>
        <w:szCs w:val="19"/>
        <w:lang w:val="en-US"/>
      </w:rPr>
      <w:t xml:space="preserve">81001150754  </w:t>
    </w:r>
  </w:p>
  <w:p w14:paraId="43A5D412" w14:textId="77777777" w:rsidR="004224F6" w:rsidRPr="004224F6" w:rsidRDefault="004224F6">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C88BD" w14:textId="77777777" w:rsidR="00AB12AF" w:rsidRDefault="00AB12AF" w:rsidP="004224F6">
      <w:pPr>
        <w:spacing w:after="0" w:line="240" w:lineRule="auto"/>
      </w:pPr>
      <w:r>
        <w:separator/>
      </w:r>
    </w:p>
  </w:footnote>
  <w:footnote w:type="continuationSeparator" w:id="0">
    <w:p w14:paraId="55AF1C2B" w14:textId="77777777" w:rsidR="00AB12AF" w:rsidRDefault="00AB12AF" w:rsidP="00422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068" w:hanging="360"/>
      </w:pPr>
      <w:rPr>
        <w:rFonts w:ascii="Arial" w:hAnsi="Arial"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068" w:hanging="360"/>
      </w:pPr>
      <w:rPr>
        <w:rFonts w:ascii="Arial" w:hAnsi="Arial"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068" w:hanging="360"/>
      </w:pPr>
      <w:rPr>
        <w:rFonts w:ascii="Arial" w:hAnsi="Arial"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20" w:hanging="360"/>
      </w:pPr>
      <w:rPr>
        <w:rFonts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8Num18"/>
    <w:lvl w:ilvl="0">
      <w:start w:val="3"/>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8Num19"/>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8Num20"/>
    <w:lvl w:ilvl="0">
      <w:start w:val="6"/>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bullet"/>
      <w:lvlText w:val="-"/>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8Num25"/>
    <w:lvl w:ilvl="0">
      <w:start w:val="1"/>
      <w:numFmt w:val="bullet"/>
      <w:lvlText w:val="-"/>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D"/>
    <w:multiLevelType w:val="multilevel"/>
    <w:tmpl w:val="0000001D"/>
    <w:name w:val="WW8Num29"/>
    <w:lvl w:ilvl="0">
      <w:start w:val="1"/>
      <w:numFmt w:val="bullet"/>
      <w:lvlText w:val=""/>
      <w:lvlJc w:val="left"/>
      <w:pPr>
        <w:tabs>
          <w:tab w:val="num" w:pos="0"/>
        </w:tabs>
        <w:ind w:left="720" w:hanging="360"/>
      </w:pPr>
      <w:rPr>
        <w:rFonts w:ascii="Symbol" w:hAnsi="Symbol"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0" w15:restartNumberingAfterBreak="0">
    <w:nsid w:val="0000001F"/>
    <w:multiLevelType w:val="multilevel"/>
    <w:tmpl w:val="0000001F"/>
    <w:name w:val="WW8Num31"/>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 w15:restartNumberingAfterBreak="0">
    <w:nsid w:val="00000020"/>
    <w:multiLevelType w:val="multilevel"/>
    <w:tmpl w:val="00000020"/>
    <w:name w:val="WW8Num3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8Num33"/>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3" w15:restartNumberingAfterBreak="0">
    <w:nsid w:val="00000022"/>
    <w:multiLevelType w:val="multilevel"/>
    <w:tmpl w:val="00000022"/>
    <w:name w:val="WW8Num34"/>
    <w:lvl w:ilvl="0">
      <w:start w:val="1"/>
      <w:numFmt w:val="bullet"/>
      <w:lvlText w:val="□"/>
      <w:lvlJc w:val="left"/>
      <w:pPr>
        <w:tabs>
          <w:tab w:val="num" w:pos="0"/>
        </w:tabs>
        <w:ind w:left="1068" w:hanging="360"/>
      </w:pPr>
      <w:rPr>
        <w:rFonts w:ascii="Arial" w:hAnsi="Arial"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4" w15:restartNumberingAfterBreak="0">
    <w:nsid w:val="00000023"/>
    <w:multiLevelType w:val="multilevel"/>
    <w:tmpl w:val="00000023"/>
    <w:name w:val="WW8Num35"/>
    <w:lvl w:ilvl="0">
      <w:start w:val="1"/>
      <w:numFmt w:val="bullet"/>
      <w:lvlText w:val="□"/>
      <w:lvlJc w:val="left"/>
      <w:pPr>
        <w:tabs>
          <w:tab w:val="num" w:pos="0"/>
        </w:tabs>
        <w:ind w:left="1068" w:hanging="360"/>
      </w:pPr>
      <w:rPr>
        <w:rFonts w:ascii="Arial" w:hAnsi="Arial"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5" w15:restartNumberingAfterBreak="0">
    <w:nsid w:val="00000024"/>
    <w:multiLevelType w:val="multilevel"/>
    <w:tmpl w:val="00000024"/>
    <w:name w:val="WW8Num36"/>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 w15:restartNumberingAfterBreak="0">
    <w:nsid w:val="00000025"/>
    <w:multiLevelType w:val="multilevel"/>
    <w:tmpl w:val="00000025"/>
    <w:name w:val="WW8Num37"/>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 w15:restartNumberingAfterBreak="0">
    <w:nsid w:val="05083826"/>
    <w:multiLevelType w:val="hybridMultilevel"/>
    <w:tmpl w:val="AC04C4F6"/>
    <w:name w:val="WW8Num2223"/>
    <w:lvl w:ilvl="0" w:tplc="9D0A10FA">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0EEF2AE5"/>
    <w:multiLevelType w:val="hybridMultilevel"/>
    <w:tmpl w:val="8020CF26"/>
    <w:name w:val="WW8Num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0114947"/>
    <w:multiLevelType w:val="hybridMultilevel"/>
    <w:tmpl w:val="E0AE3400"/>
    <w:name w:val="WW8Num2222"/>
    <w:lvl w:ilvl="0" w:tplc="9D0A10FA">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39C44FF7"/>
    <w:multiLevelType w:val="hybridMultilevel"/>
    <w:tmpl w:val="51128456"/>
    <w:lvl w:ilvl="0" w:tplc="75860E8A">
      <w:start w:val="1"/>
      <w:numFmt w:val="decimal"/>
      <w:lvlText w:val="%1."/>
      <w:lvlJc w:val="left"/>
      <w:pPr>
        <w:ind w:left="720" w:hanging="360"/>
      </w:pPr>
      <w:rPr>
        <w:rFonts w:ascii="Arial" w:hAnsi="Arial" w:cs="Arial"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C165B83"/>
    <w:multiLevelType w:val="multilevel"/>
    <w:tmpl w:val="D4B609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4EC52D1E"/>
    <w:multiLevelType w:val="hybridMultilevel"/>
    <w:tmpl w:val="1B501B10"/>
    <w:lvl w:ilvl="0" w:tplc="9D0A10FA">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543C4FEF"/>
    <w:multiLevelType w:val="hybridMultilevel"/>
    <w:tmpl w:val="766EE7FA"/>
    <w:name w:val="WW8Num222322"/>
    <w:lvl w:ilvl="0" w:tplc="A29232E4">
      <w:start w:val="1"/>
      <w:numFmt w:val="bullet"/>
      <w:lvlText w:val="□"/>
      <w:lvlJc w:val="left"/>
      <w:pPr>
        <w:ind w:left="1429" w:hanging="360"/>
      </w:pPr>
      <w:rPr>
        <w:rFonts w:ascii="Arial" w:hAnsi="Aria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4" w15:restartNumberingAfterBreak="0">
    <w:nsid w:val="54AD2561"/>
    <w:multiLevelType w:val="hybridMultilevel"/>
    <w:tmpl w:val="42868A5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56832F55"/>
    <w:multiLevelType w:val="hybridMultilevel"/>
    <w:tmpl w:val="0E7618CA"/>
    <w:lvl w:ilvl="0" w:tplc="9D0A10FA">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15:restartNumberingAfterBreak="0">
    <w:nsid w:val="5DCD5DCA"/>
    <w:multiLevelType w:val="hybridMultilevel"/>
    <w:tmpl w:val="8FA29B62"/>
    <w:lvl w:ilvl="0" w:tplc="9D0A10FA">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7" w15:restartNumberingAfterBreak="0">
    <w:nsid w:val="5E343B15"/>
    <w:multiLevelType w:val="hybridMultilevel"/>
    <w:tmpl w:val="97C83C2A"/>
    <w:lvl w:ilvl="0" w:tplc="9D0A10FA">
      <w:start w:val="1"/>
      <w:numFmt w:val="bullet"/>
      <w:lvlText w:val="-"/>
      <w:lvlJc w:val="left"/>
      <w:pPr>
        <w:ind w:left="1429" w:hanging="360"/>
      </w:pPr>
      <w:rPr>
        <w:rFonts w:ascii="Arial" w:hAnsi="Aria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8" w15:restartNumberingAfterBreak="0">
    <w:nsid w:val="70A668B1"/>
    <w:multiLevelType w:val="hybridMultilevel"/>
    <w:tmpl w:val="E9003EA4"/>
    <w:lvl w:ilvl="0" w:tplc="D7F42558">
      <w:start w:val="1"/>
      <w:numFmt w:val="decimal"/>
      <w:suff w:val="space"/>
      <w:lvlText w:val="%1."/>
      <w:lvlJc w:val="left"/>
      <w:pPr>
        <w:ind w:left="1145" w:hanging="360"/>
      </w:pPr>
      <w:rPr>
        <w:rFonts w:hint="default"/>
      </w:r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49" w15:restartNumberingAfterBreak="0">
    <w:nsid w:val="78A76834"/>
    <w:multiLevelType w:val="hybridMultilevel"/>
    <w:tmpl w:val="DDCC821A"/>
    <w:name w:val="WW8Num22232"/>
    <w:lvl w:ilvl="0" w:tplc="A29232E4">
      <w:start w:val="1"/>
      <w:numFmt w:val="bullet"/>
      <w:lvlText w:val="□"/>
      <w:lvlJc w:val="left"/>
      <w:pPr>
        <w:ind w:left="1429" w:hanging="360"/>
      </w:pPr>
      <w:rPr>
        <w:rFonts w:ascii="Arial" w:hAnsi="Aria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16cid:durableId="1044327830">
    <w:abstractNumId w:val="1"/>
  </w:num>
  <w:num w:numId="2" w16cid:durableId="461077030">
    <w:abstractNumId w:val="2"/>
  </w:num>
  <w:num w:numId="3" w16cid:durableId="1328092541">
    <w:abstractNumId w:val="3"/>
  </w:num>
  <w:num w:numId="4" w16cid:durableId="597372643">
    <w:abstractNumId w:val="5"/>
  </w:num>
  <w:num w:numId="5" w16cid:durableId="1731541557">
    <w:abstractNumId w:val="6"/>
  </w:num>
  <w:num w:numId="6" w16cid:durableId="1277446488">
    <w:abstractNumId w:val="7"/>
  </w:num>
  <w:num w:numId="7" w16cid:durableId="2066104320">
    <w:abstractNumId w:val="8"/>
  </w:num>
  <w:num w:numId="8" w16cid:durableId="2143839638">
    <w:abstractNumId w:val="10"/>
  </w:num>
  <w:num w:numId="9" w16cid:durableId="142740406">
    <w:abstractNumId w:val="12"/>
  </w:num>
  <w:num w:numId="10" w16cid:durableId="2015984841">
    <w:abstractNumId w:val="15"/>
  </w:num>
  <w:num w:numId="11" w16cid:durableId="1910536425">
    <w:abstractNumId w:val="16"/>
  </w:num>
  <w:num w:numId="12" w16cid:durableId="1428379458">
    <w:abstractNumId w:val="17"/>
  </w:num>
  <w:num w:numId="13" w16cid:durableId="1260144014">
    <w:abstractNumId w:val="18"/>
  </w:num>
  <w:num w:numId="14" w16cid:durableId="453640929">
    <w:abstractNumId w:val="19"/>
  </w:num>
  <w:num w:numId="15" w16cid:durableId="368723760">
    <w:abstractNumId w:val="23"/>
  </w:num>
  <w:num w:numId="16" w16cid:durableId="897788846">
    <w:abstractNumId w:val="25"/>
  </w:num>
  <w:num w:numId="17" w16cid:durableId="1644626860">
    <w:abstractNumId w:val="26"/>
  </w:num>
  <w:num w:numId="18" w16cid:durableId="517542512">
    <w:abstractNumId w:val="27"/>
  </w:num>
  <w:num w:numId="19" w16cid:durableId="328098817">
    <w:abstractNumId w:val="28"/>
  </w:num>
  <w:num w:numId="20" w16cid:durableId="1206060859">
    <w:abstractNumId w:val="29"/>
  </w:num>
  <w:num w:numId="21" w16cid:durableId="431055745">
    <w:abstractNumId w:val="30"/>
  </w:num>
  <w:num w:numId="22" w16cid:durableId="170683617">
    <w:abstractNumId w:val="31"/>
  </w:num>
  <w:num w:numId="23" w16cid:durableId="1024405706">
    <w:abstractNumId w:val="32"/>
  </w:num>
  <w:num w:numId="24" w16cid:durableId="1613902174">
    <w:abstractNumId w:val="35"/>
  </w:num>
  <w:num w:numId="25" w16cid:durableId="658582837">
    <w:abstractNumId w:val="36"/>
  </w:num>
  <w:num w:numId="26" w16cid:durableId="2122994424">
    <w:abstractNumId w:val="47"/>
  </w:num>
  <w:num w:numId="27" w16cid:durableId="1224752960">
    <w:abstractNumId w:val="42"/>
  </w:num>
  <w:num w:numId="28" w16cid:durableId="996104641">
    <w:abstractNumId w:val="41"/>
  </w:num>
  <w:num w:numId="29" w16cid:durableId="331294730">
    <w:abstractNumId w:val="44"/>
  </w:num>
  <w:num w:numId="30" w16cid:durableId="1308052451">
    <w:abstractNumId w:val="46"/>
  </w:num>
  <w:num w:numId="31" w16cid:durableId="75633404">
    <w:abstractNumId w:val="45"/>
  </w:num>
  <w:num w:numId="32" w16cid:durableId="51851265">
    <w:abstractNumId w:val="48"/>
  </w:num>
  <w:num w:numId="33" w16cid:durableId="1241404139">
    <w:abstractNumId w:val="38"/>
  </w:num>
  <w:num w:numId="34" w16cid:durableId="1238594717">
    <w:abstractNumId w:val="39"/>
  </w:num>
  <w:num w:numId="35" w16cid:durableId="198788539">
    <w:abstractNumId w:val="38"/>
    <w:lvlOverride w:ilvl="0">
      <w:lvl w:ilvl="0" w:tplc="0410000F">
        <w:start w:val="1"/>
        <w:numFmt w:val="decimal"/>
        <w:suff w:val="space"/>
        <w:lvlText w:val="%1."/>
        <w:lvlJc w:val="left"/>
        <w:pPr>
          <w:ind w:left="720" w:hanging="360"/>
        </w:pPr>
        <w:rPr>
          <w:rFonts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36" w16cid:durableId="1443650989">
    <w:abstractNumId w:val="37"/>
  </w:num>
  <w:num w:numId="37" w16cid:durableId="1883397541">
    <w:abstractNumId w:val="49"/>
  </w:num>
  <w:num w:numId="38" w16cid:durableId="1211109075">
    <w:abstractNumId w:val="43"/>
  </w:num>
  <w:num w:numId="39" w16cid:durableId="1804696238">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AA"/>
    <w:rsid w:val="000202E9"/>
    <w:rsid w:val="000457AA"/>
    <w:rsid w:val="00055979"/>
    <w:rsid w:val="000B128A"/>
    <w:rsid w:val="00164A60"/>
    <w:rsid w:val="00180ED3"/>
    <w:rsid w:val="00202C33"/>
    <w:rsid w:val="00221939"/>
    <w:rsid w:val="002710B3"/>
    <w:rsid w:val="00290C54"/>
    <w:rsid w:val="002B28CB"/>
    <w:rsid w:val="002F20B6"/>
    <w:rsid w:val="003021B4"/>
    <w:rsid w:val="00306228"/>
    <w:rsid w:val="00317C22"/>
    <w:rsid w:val="00340402"/>
    <w:rsid w:val="00347D8D"/>
    <w:rsid w:val="003A1D1D"/>
    <w:rsid w:val="003A3E5D"/>
    <w:rsid w:val="003A75D4"/>
    <w:rsid w:val="004137A2"/>
    <w:rsid w:val="004224F6"/>
    <w:rsid w:val="00497297"/>
    <w:rsid w:val="004B0A4A"/>
    <w:rsid w:val="004D3093"/>
    <w:rsid w:val="0050118A"/>
    <w:rsid w:val="00543047"/>
    <w:rsid w:val="005721B7"/>
    <w:rsid w:val="00596074"/>
    <w:rsid w:val="00656417"/>
    <w:rsid w:val="0067334F"/>
    <w:rsid w:val="00721108"/>
    <w:rsid w:val="007471FD"/>
    <w:rsid w:val="007F2595"/>
    <w:rsid w:val="00853CE9"/>
    <w:rsid w:val="00863C58"/>
    <w:rsid w:val="0090336C"/>
    <w:rsid w:val="009346AE"/>
    <w:rsid w:val="009A1F79"/>
    <w:rsid w:val="009C51B5"/>
    <w:rsid w:val="00A35290"/>
    <w:rsid w:val="00AB12AF"/>
    <w:rsid w:val="00AC6008"/>
    <w:rsid w:val="00B66905"/>
    <w:rsid w:val="00B8272D"/>
    <w:rsid w:val="00BA3244"/>
    <w:rsid w:val="00BB3948"/>
    <w:rsid w:val="00BC4388"/>
    <w:rsid w:val="00BE6722"/>
    <w:rsid w:val="00C1268D"/>
    <w:rsid w:val="00CF7D18"/>
    <w:rsid w:val="00DA21C6"/>
    <w:rsid w:val="00DD1689"/>
    <w:rsid w:val="00E07948"/>
    <w:rsid w:val="00E374EF"/>
    <w:rsid w:val="00F02799"/>
    <w:rsid w:val="00F060F5"/>
    <w:rsid w:val="00F36150"/>
    <w:rsid w:val="00FA7A3A"/>
    <w:rsid w:val="00FF06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DE1D9C"/>
  <w15:chartTrackingRefBased/>
  <w15:docId w15:val="{71CB32A6-6ECE-4F97-B759-A747CACA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SimSun" w:hAnsi="Calibri" w:cs="font1368"/>
      <w:sz w:val="22"/>
      <w:szCs w:val="22"/>
      <w:lang w:eastAsia="ar-SA"/>
    </w:rPr>
  </w:style>
  <w:style w:type="paragraph" w:styleId="Titolo1">
    <w:name w:val="heading 1"/>
    <w:basedOn w:val="Normale"/>
    <w:next w:val="Normale"/>
    <w:link w:val="Titolo1Carattere"/>
    <w:uiPriority w:val="9"/>
    <w:qFormat/>
    <w:rsid w:val="00497297"/>
    <w:pPr>
      <w:keepNext/>
      <w:keepLines/>
      <w:spacing w:before="240" w:after="0"/>
      <w:outlineLvl w:val="0"/>
    </w:pPr>
    <w:rPr>
      <w:rFonts w:ascii="Arial" w:eastAsiaTheme="majorEastAsia" w:hAnsi="Arial" w:cstheme="majorBidi"/>
      <w:b/>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Arial"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Arial"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Arial"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Arial"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Arial"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Aria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Aria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Aria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Arial"/>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Arial" w:hAnsi="Arial" w:cs="Aria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Arial" w:hAnsi="Arial" w:cs="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Arial" w:hAnsi="Arial" w:cs="Aria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Arial" w:hAnsi="Arial" w:cs="Aria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Arial" w:hAnsi="Arial" w:cs="Aria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Arial" w:hAnsi="Arial" w:cs="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Carpredefinitoparagrafo1">
    <w:name w:val="Car. predefinito paragrafo1"/>
  </w:style>
  <w:style w:type="character" w:customStyle="1" w:styleId="ListLabel1">
    <w:name w:val="ListLabel 1"/>
    <w:rPr>
      <w:rFonts w:cs="Courier New"/>
    </w:rPr>
  </w:style>
  <w:style w:type="character" w:customStyle="1" w:styleId="ListLabel2">
    <w:name w:val="ListLabel 2"/>
    <w:rPr>
      <w:rFonts w:cs="Arial"/>
      <w:sz w:val="24"/>
      <w:szCs w:val="24"/>
    </w:rPr>
  </w:style>
  <w:style w:type="character" w:customStyle="1" w:styleId="ListLabel3">
    <w:name w:val="ListLabel 3"/>
    <w:rPr>
      <w:rFonts w:cs="Aria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Paragrafoelenco1">
    <w:name w:val="Paragrafo elenco1"/>
    <w:basedOn w:val="Normale"/>
    <w:pPr>
      <w:ind w:left="720"/>
    </w:pPr>
  </w:style>
  <w:style w:type="paragraph" w:customStyle="1" w:styleId="Didascalia2">
    <w:name w:val="Didascalia2"/>
    <w:basedOn w:val="Normale"/>
    <w:pPr>
      <w:spacing w:after="0" w:line="360" w:lineRule="auto"/>
      <w:ind w:hanging="1134"/>
      <w:jc w:val="center"/>
    </w:pPr>
    <w:rPr>
      <w:rFonts w:ascii="Arial" w:eastAsia="Times New Roman" w:hAnsi="Arial" w:cs="Times New Roman"/>
      <w:b/>
      <w:spacing w:val="100"/>
      <w:sz w:val="40"/>
      <w:szCs w:val="20"/>
    </w:rPr>
  </w:style>
  <w:style w:type="paragraph" w:styleId="NormaleWeb">
    <w:name w:val="Normal (Web)"/>
    <w:basedOn w:val="Normale"/>
    <w:uiPriority w:val="99"/>
    <w:semiHidden/>
    <w:unhideWhenUsed/>
    <w:rsid w:val="00306228"/>
    <w:pPr>
      <w:suppressAutoHyphens w:val="0"/>
      <w:spacing w:before="100" w:beforeAutospacing="1" w:after="119"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4972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7297"/>
    <w:rPr>
      <w:rFonts w:asciiTheme="majorHAnsi" w:eastAsiaTheme="majorEastAsia" w:hAnsiTheme="majorHAnsi" w:cstheme="majorBidi"/>
      <w:spacing w:val="-10"/>
      <w:kern w:val="28"/>
      <w:sz w:val="56"/>
      <w:szCs w:val="56"/>
      <w:lang w:eastAsia="ar-SA"/>
    </w:rPr>
  </w:style>
  <w:style w:type="paragraph" w:customStyle="1" w:styleId="Lucio">
    <w:name w:val="Lucio"/>
    <w:basedOn w:val="Titolo"/>
    <w:next w:val="Titolo1"/>
    <w:autoRedefine/>
    <w:rsid w:val="00497297"/>
    <w:rPr>
      <w:rFonts w:ascii="Arial" w:hAnsi="Arial"/>
      <w:b/>
      <w:sz w:val="28"/>
    </w:rPr>
  </w:style>
  <w:style w:type="character" w:customStyle="1" w:styleId="Titolo1Carattere">
    <w:name w:val="Titolo 1 Carattere"/>
    <w:basedOn w:val="Carpredefinitoparagrafo"/>
    <w:link w:val="Titolo1"/>
    <w:uiPriority w:val="9"/>
    <w:rsid w:val="00497297"/>
    <w:rPr>
      <w:rFonts w:ascii="Arial" w:eastAsiaTheme="majorEastAsia" w:hAnsi="Arial" w:cstheme="majorBidi"/>
      <w:b/>
      <w:sz w:val="28"/>
      <w:szCs w:val="32"/>
      <w:lang w:eastAsia="ar-SA"/>
    </w:rPr>
  </w:style>
  <w:style w:type="paragraph" w:styleId="Titolosommario">
    <w:name w:val="TOC Heading"/>
    <w:basedOn w:val="Titolo1"/>
    <w:next w:val="Normale"/>
    <w:uiPriority w:val="39"/>
    <w:unhideWhenUsed/>
    <w:qFormat/>
    <w:rsid w:val="004D3093"/>
    <w:pPr>
      <w:suppressAutoHyphens w:val="0"/>
      <w:spacing w:line="259" w:lineRule="auto"/>
      <w:outlineLvl w:val="9"/>
    </w:pPr>
    <w:rPr>
      <w:rFonts w:asciiTheme="majorHAnsi" w:hAnsiTheme="majorHAnsi"/>
      <w:b w:val="0"/>
      <w:color w:val="0F4761" w:themeColor="accent1" w:themeShade="BF"/>
      <w:sz w:val="32"/>
      <w:lang w:eastAsia="it-IT"/>
    </w:rPr>
  </w:style>
  <w:style w:type="paragraph" w:styleId="Sommario1">
    <w:name w:val="toc 1"/>
    <w:basedOn w:val="Normale"/>
    <w:next w:val="Normale"/>
    <w:autoRedefine/>
    <w:uiPriority w:val="39"/>
    <w:unhideWhenUsed/>
    <w:rsid w:val="004D3093"/>
    <w:pPr>
      <w:spacing w:after="100"/>
    </w:pPr>
  </w:style>
  <w:style w:type="character" w:styleId="Collegamentoipertestuale">
    <w:name w:val="Hyperlink"/>
    <w:basedOn w:val="Carpredefinitoparagrafo"/>
    <w:uiPriority w:val="99"/>
    <w:unhideWhenUsed/>
    <w:rsid w:val="004D3093"/>
    <w:rPr>
      <w:color w:val="467886" w:themeColor="hyperlink"/>
      <w:u w:val="single"/>
    </w:rPr>
  </w:style>
  <w:style w:type="paragraph" w:styleId="Intestazione">
    <w:name w:val="header"/>
    <w:basedOn w:val="Normale"/>
    <w:link w:val="IntestazioneCarattere"/>
    <w:uiPriority w:val="99"/>
    <w:unhideWhenUsed/>
    <w:rsid w:val="004224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24F6"/>
    <w:rPr>
      <w:rFonts w:ascii="Calibri" w:eastAsia="SimSun" w:hAnsi="Calibri" w:cs="font1368"/>
      <w:sz w:val="22"/>
      <w:szCs w:val="22"/>
      <w:lang w:eastAsia="ar-SA"/>
    </w:rPr>
  </w:style>
  <w:style w:type="paragraph" w:styleId="Pidipagina">
    <w:name w:val="footer"/>
    <w:basedOn w:val="Normale"/>
    <w:link w:val="PidipaginaCarattere"/>
    <w:unhideWhenUsed/>
    <w:rsid w:val="004224F6"/>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224F6"/>
    <w:rPr>
      <w:rFonts w:ascii="Calibri" w:eastAsia="SimSun" w:hAnsi="Calibri" w:cs="font1368"/>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45920">
      <w:bodyDiv w:val="1"/>
      <w:marLeft w:val="0"/>
      <w:marRight w:val="0"/>
      <w:marTop w:val="0"/>
      <w:marBottom w:val="0"/>
      <w:divBdr>
        <w:top w:val="none" w:sz="0" w:space="0" w:color="auto"/>
        <w:left w:val="none" w:sz="0" w:space="0" w:color="auto"/>
        <w:bottom w:val="none" w:sz="0" w:space="0" w:color="auto"/>
        <w:right w:val="none" w:sz="0" w:space="0" w:color="auto"/>
      </w:divBdr>
    </w:div>
    <w:div w:id="1288390690">
      <w:bodyDiv w:val="1"/>
      <w:marLeft w:val="0"/>
      <w:marRight w:val="0"/>
      <w:marTop w:val="0"/>
      <w:marBottom w:val="0"/>
      <w:divBdr>
        <w:top w:val="none" w:sz="0" w:space="0" w:color="auto"/>
        <w:left w:val="none" w:sz="0" w:space="0" w:color="auto"/>
        <w:bottom w:val="none" w:sz="0" w:space="0" w:color="auto"/>
        <w:right w:val="none" w:sz="0" w:space="0" w:color="auto"/>
      </w:divBdr>
    </w:div>
    <w:div w:id="1594701344">
      <w:bodyDiv w:val="1"/>
      <w:marLeft w:val="0"/>
      <w:marRight w:val="0"/>
      <w:marTop w:val="0"/>
      <w:marBottom w:val="0"/>
      <w:divBdr>
        <w:top w:val="none" w:sz="0" w:space="0" w:color="auto"/>
        <w:left w:val="none" w:sz="0" w:space="0" w:color="auto"/>
        <w:bottom w:val="none" w:sz="0" w:space="0" w:color="auto"/>
        <w:right w:val="none" w:sz="0" w:space="0" w:color="auto"/>
      </w:divBdr>
    </w:div>
    <w:div w:id="209586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AB47C-5D17-41E7-A32F-0349C365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1193</Words>
  <Characters>6803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 Colella</dc:creator>
  <cp:keywords/>
  <cp:lastModifiedBy>Lucio COLELLA</cp:lastModifiedBy>
  <cp:revision>5</cp:revision>
  <cp:lastPrinted>2025-05-12T18:45:00Z</cp:lastPrinted>
  <dcterms:created xsi:type="dcterms:W3CDTF">2025-05-12T14:06:00Z</dcterms:created>
  <dcterms:modified xsi:type="dcterms:W3CDTF">2025-05-12T18:45:00Z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